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B5" w:rsidRPr="004307CB" w:rsidRDefault="00B03B2F" w:rsidP="001C5CC2">
      <w:pPr>
        <w:spacing w:after="120"/>
        <w:ind w:right="28"/>
        <w:jc w:val="center"/>
        <w:rPr>
          <w:rFonts w:asciiTheme="minorHAnsi" w:hAnsiTheme="minorHAnsi" w:cstheme="minorHAnsi"/>
          <w:b/>
          <w:color w:val="002060"/>
          <w:sz w:val="36"/>
          <w:szCs w:val="36"/>
          <w:lang w:val="en-GB"/>
        </w:rPr>
      </w:pPr>
      <w:r>
        <w:rPr>
          <w:rFonts w:asciiTheme="minorHAnsi" w:hAnsiTheme="minorHAnsi" w:cstheme="minorHAnsi"/>
          <w:b/>
          <w:color w:val="002060"/>
          <w:sz w:val="36"/>
          <w:szCs w:val="36"/>
          <w:lang w:val="en-GB"/>
        </w:rPr>
        <w:t>Erasmus+ Mobility Agreement/Staff Mobility for Teaching</w:t>
      </w:r>
    </w:p>
    <w:p w:rsidR="004307CB" w:rsidRDefault="004307CB" w:rsidP="004307CB">
      <w:pPr>
        <w:pStyle w:val="Textocomentario"/>
        <w:tabs>
          <w:tab w:val="left" w:pos="2552"/>
          <w:tab w:val="left" w:pos="3686"/>
          <w:tab w:val="left" w:pos="5954"/>
        </w:tabs>
        <w:spacing w:after="0"/>
        <w:jc w:val="left"/>
        <w:rPr>
          <w:rFonts w:asciiTheme="minorHAnsi" w:hAnsiTheme="minorHAnsi" w:cstheme="minorHAnsi"/>
          <w:b/>
          <w:lang w:val="en-US"/>
        </w:rPr>
      </w:pPr>
      <w:r w:rsidRPr="004307CB">
        <w:rPr>
          <w:rFonts w:asciiTheme="minorHAnsi" w:hAnsiTheme="minorHAnsi" w:cstheme="minorHAnsi"/>
          <w:b/>
          <w:lang w:val="en-US"/>
        </w:rPr>
        <w:t>Planned period of the</w:t>
      </w:r>
      <w:r w:rsidR="00B03B2F">
        <w:rPr>
          <w:rFonts w:asciiTheme="minorHAnsi" w:hAnsiTheme="minorHAnsi" w:cstheme="minorHAnsi"/>
          <w:b/>
          <w:lang w:val="en-US"/>
        </w:rPr>
        <w:t xml:space="preserve"> phyfical mobility</w:t>
      </w:r>
      <w:r w:rsidR="00D2531A">
        <w:rPr>
          <w:rFonts w:asciiTheme="minorHAnsi" w:hAnsiTheme="minorHAnsi" w:cstheme="minorHAnsi"/>
          <w:b/>
          <w:lang w:val="en-US"/>
        </w:rPr>
        <w:t xml:space="preserve"> (</w:t>
      </w:r>
      <w:r w:rsidR="00D2531A" w:rsidRPr="003D6BF4">
        <w:rPr>
          <w:rFonts w:asciiTheme="minorHAnsi" w:hAnsiTheme="minorHAnsi"/>
          <w:sz w:val="16"/>
          <w:szCs w:val="16"/>
          <w:lang w:val="en-GB"/>
        </w:rPr>
        <w:t>Please indicate the period that covers 5 consecutive working days at the receiving institution</w:t>
      </w:r>
      <w:r w:rsidR="00D2531A">
        <w:rPr>
          <w:rFonts w:asciiTheme="minorHAnsi" w:hAnsiTheme="minorHAnsi"/>
          <w:sz w:val="16"/>
          <w:szCs w:val="16"/>
          <w:lang w:val="en-GB"/>
        </w:rPr>
        <w:t>):</w:t>
      </w:r>
      <w:r w:rsidRPr="004307CB">
        <w:rPr>
          <w:rFonts w:asciiTheme="minorHAnsi" w:hAnsiTheme="minorHAnsi" w:cstheme="minorHAnsi"/>
          <w:b/>
          <w:lang w:val="en-US"/>
        </w:rPr>
        <w:t xml:space="preserve"> </w:t>
      </w:r>
      <w:r>
        <w:rPr>
          <w:rFonts w:asciiTheme="minorHAnsi" w:hAnsiTheme="minorHAnsi" w:cstheme="minorHAnsi"/>
          <w:b/>
          <w:lang w:val="en-US"/>
        </w:rPr>
        <w:br/>
      </w: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172"/>
        <w:gridCol w:w="2217"/>
        <w:gridCol w:w="2172"/>
      </w:tblGrid>
      <w:tr w:rsidR="004307CB" w:rsidTr="004307CB">
        <w:trPr>
          <w:cnfStyle w:val="100000000000" w:firstRow="1" w:lastRow="0" w:firstColumn="0" w:lastColumn="0" w:oddVBand="0" w:evenVBand="0" w:oddHBand="0" w:evenHBand="0" w:firstRowFirstColumn="0" w:firstRowLastColumn="0" w:lastRowFirstColumn="0" w:lastRowLastColumn="0"/>
        </w:trPr>
        <w:tc>
          <w:tcPr>
            <w:tcW w:w="2232" w:type="dxa"/>
            <w:shd w:val="clear" w:color="auto" w:fill="auto"/>
          </w:tcPr>
          <w:p w:rsidR="004307CB" w:rsidRDefault="004307CB" w:rsidP="004307CB">
            <w:pPr>
              <w:pStyle w:val="Textocomentario"/>
              <w:tabs>
                <w:tab w:val="left" w:pos="2552"/>
                <w:tab w:val="left" w:pos="3686"/>
                <w:tab w:val="left" w:pos="5954"/>
              </w:tabs>
              <w:spacing w:after="0"/>
              <w:rPr>
                <w:rFonts w:asciiTheme="minorHAnsi" w:hAnsiTheme="minorHAnsi" w:cstheme="minorHAnsi"/>
                <w:b/>
                <w:lang w:val="en-US"/>
              </w:rPr>
            </w:pPr>
            <w:r>
              <w:rPr>
                <w:rFonts w:asciiTheme="minorHAnsi" w:hAnsiTheme="minorHAnsi" w:cstheme="minorHAnsi"/>
                <w:b/>
                <w:lang w:val="en-US"/>
              </w:rPr>
              <w:t>From (day/month/year)</w:t>
            </w:r>
          </w:p>
        </w:tc>
        <w:tc>
          <w:tcPr>
            <w:tcW w:w="2232" w:type="dxa"/>
            <w:shd w:val="clear" w:color="auto" w:fill="auto"/>
          </w:tcPr>
          <w:p w:rsidR="004307CB" w:rsidRDefault="004307CB" w:rsidP="004307CB">
            <w:pPr>
              <w:pStyle w:val="Textocomentario"/>
              <w:tabs>
                <w:tab w:val="left" w:pos="2552"/>
                <w:tab w:val="left" w:pos="3686"/>
                <w:tab w:val="left" w:pos="5954"/>
              </w:tabs>
              <w:spacing w:after="0"/>
              <w:rPr>
                <w:rFonts w:asciiTheme="minorHAnsi" w:hAnsiTheme="minorHAnsi" w:cstheme="minorHAnsi"/>
                <w:b/>
                <w:lang w:val="en-US"/>
              </w:rPr>
            </w:pPr>
          </w:p>
        </w:tc>
        <w:tc>
          <w:tcPr>
            <w:tcW w:w="2232" w:type="dxa"/>
            <w:shd w:val="clear" w:color="auto" w:fill="auto"/>
          </w:tcPr>
          <w:p w:rsidR="004307CB" w:rsidRDefault="004307CB" w:rsidP="004307CB">
            <w:pPr>
              <w:pStyle w:val="Textocomentario"/>
              <w:tabs>
                <w:tab w:val="left" w:pos="2552"/>
                <w:tab w:val="left" w:pos="3686"/>
                <w:tab w:val="left" w:pos="5954"/>
              </w:tabs>
              <w:spacing w:after="0"/>
              <w:rPr>
                <w:rFonts w:asciiTheme="minorHAnsi" w:hAnsiTheme="minorHAnsi" w:cstheme="minorHAnsi"/>
                <w:b/>
                <w:lang w:val="en-US"/>
              </w:rPr>
            </w:pPr>
            <w:r>
              <w:rPr>
                <w:rFonts w:asciiTheme="minorHAnsi" w:hAnsiTheme="minorHAnsi" w:cstheme="minorHAnsi"/>
                <w:b/>
                <w:lang w:val="en-US"/>
              </w:rPr>
              <w:t>To (day/month/year)</w:t>
            </w:r>
          </w:p>
        </w:tc>
        <w:tc>
          <w:tcPr>
            <w:tcW w:w="2232" w:type="dxa"/>
            <w:shd w:val="clear" w:color="auto" w:fill="auto"/>
          </w:tcPr>
          <w:p w:rsidR="004307CB" w:rsidRDefault="004307CB" w:rsidP="004307CB">
            <w:pPr>
              <w:pStyle w:val="Textocomentario"/>
              <w:tabs>
                <w:tab w:val="left" w:pos="2552"/>
                <w:tab w:val="left" w:pos="3686"/>
                <w:tab w:val="left" w:pos="5954"/>
              </w:tabs>
              <w:spacing w:after="0"/>
              <w:rPr>
                <w:rFonts w:asciiTheme="minorHAnsi" w:hAnsiTheme="minorHAnsi" w:cstheme="minorHAnsi"/>
                <w:b/>
                <w:lang w:val="en-US"/>
              </w:rPr>
            </w:pPr>
          </w:p>
        </w:tc>
      </w:tr>
    </w:tbl>
    <w:p w:rsidR="004307CB" w:rsidRPr="004307CB" w:rsidRDefault="004307CB" w:rsidP="004307CB">
      <w:pPr>
        <w:pStyle w:val="Textocomentario"/>
        <w:tabs>
          <w:tab w:val="left" w:pos="2552"/>
          <w:tab w:val="left" w:pos="3686"/>
          <w:tab w:val="left" w:pos="5954"/>
        </w:tabs>
        <w:spacing w:after="0"/>
        <w:rPr>
          <w:rFonts w:asciiTheme="minorHAnsi" w:hAnsiTheme="minorHAnsi" w:cstheme="minorHAnsi"/>
          <w:b/>
          <w:bCs/>
          <w:iCs/>
          <w:color w:val="000000"/>
          <w:lang w:val="es-ES" w:eastAsia="en-GB"/>
        </w:rPr>
      </w:pPr>
    </w:p>
    <w:p w:rsidR="004307CB" w:rsidRPr="004307CB" w:rsidRDefault="004307CB" w:rsidP="004307CB">
      <w:pPr>
        <w:pStyle w:val="Textocomentario"/>
        <w:tabs>
          <w:tab w:val="left" w:pos="2552"/>
          <w:tab w:val="left" w:pos="3686"/>
          <w:tab w:val="left" w:pos="5954"/>
        </w:tabs>
        <w:spacing w:after="0"/>
        <w:rPr>
          <w:rFonts w:asciiTheme="minorHAnsi" w:hAnsiTheme="minorHAnsi" w:cstheme="minorHAnsi"/>
          <w:b/>
          <w:lang w:val="en-GB"/>
        </w:rPr>
      </w:pPr>
      <w:r w:rsidRPr="004307CB">
        <w:rPr>
          <w:rFonts w:asciiTheme="minorHAnsi" w:hAnsiTheme="minorHAnsi" w:cstheme="minorHAnsi"/>
          <w:b/>
          <w:lang w:val="en-GB"/>
        </w:rPr>
        <w:t xml:space="preserve">Duration (days) excluding travel days: 5 </w:t>
      </w:r>
    </w:p>
    <w:p w:rsidR="00BD0C31" w:rsidRPr="004307CB" w:rsidRDefault="004307CB" w:rsidP="00F302F2">
      <w:pPr>
        <w:ind w:right="-992"/>
        <w:jc w:val="left"/>
        <w:rPr>
          <w:rFonts w:asciiTheme="minorHAnsi" w:hAnsiTheme="minorHAnsi" w:cstheme="minorHAnsi"/>
          <w:b/>
          <w:color w:val="002060"/>
          <w:szCs w:val="24"/>
          <w:lang w:val="en-GB"/>
        </w:rPr>
      </w:pPr>
      <w:r w:rsidRPr="004307CB">
        <w:rPr>
          <w:rFonts w:asciiTheme="minorHAnsi" w:hAnsiTheme="minorHAnsi" w:cstheme="minorHAnsi"/>
          <w:b/>
          <w:color w:val="002060"/>
          <w:sz w:val="20"/>
          <w:lang w:val="en-GB"/>
        </w:rPr>
        <w:br/>
      </w:r>
      <w:r w:rsidR="00B03B2F">
        <w:rPr>
          <w:rFonts w:asciiTheme="minorHAnsi" w:hAnsiTheme="minorHAnsi" w:cstheme="minorHAnsi"/>
          <w:b/>
          <w:color w:val="002060"/>
          <w:szCs w:val="24"/>
          <w:lang w:val="en-GB"/>
        </w:rPr>
        <w:t xml:space="preserve">The teaching </w:t>
      </w:r>
      <w:r w:rsidR="00EE2ABF">
        <w:rPr>
          <w:rFonts w:asciiTheme="minorHAnsi" w:hAnsiTheme="minorHAnsi" w:cstheme="minorHAnsi"/>
          <w:b/>
          <w:color w:val="002060"/>
          <w:szCs w:val="24"/>
          <w:lang w:val="en-GB"/>
        </w:rPr>
        <w:t xml:space="preserve">staff </w:t>
      </w:r>
      <w:r w:rsidR="00B03B2F">
        <w:rPr>
          <w:rFonts w:asciiTheme="minorHAnsi" w:hAnsiTheme="minorHAnsi" w:cstheme="minorHAnsi"/>
          <w:b/>
          <w:color w:val="002060"/>
          <w:szCs w:val="24"/>
          <w:lang w:val="en-GB"/>
        </w:rPr>
        <w:t>member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361"/>
        <w:gridCol w:w="3402"/>
        <w:gridCol w:w="1559"/>
      </w:tblGrid>
      <w:tr w:rsidR="004307CB" w:rsidRPr="00EE2ABF" w:rsidTr="004307CB">
        <w:trPr>
          <w:trHeight w:val="334"/>
        </w:trPr>
        <w:tc>
          <w:tcPr>
            <w:tcW w:w="4361" w:type="dxa"/>
            <w:shd w:val="clear" w:color="auto" w:fill="FFFFFF"/>
          </w:tcPr>
          <w:p w:rsidR="004307CB" w:rsidRPr="00EE2ABF" w:rsidRDefault="004307CB" w:rsidP="004307CB">
            <w:pPr>
              <w:shd w:val="clear" w:color="auto" w:fill="FFFFFF"/>
              <w:spacing w:after="120"/>
              <w:ind w:right="-993"/>
              <w:jc w:val="left"/>
              <w:rPr>
                <w:rFonts w:asciiTheme="minorHAnsi" w:hAnsiTheme="minorHAnsi" w:cstheme="minorHAnsi"/>
                <w:b/>
                <w:sz w:val="20"/>
                <w:lang w:val="en-GB"/>
              </w:rPr>
            </w:pPr>
            <w:r w:rsidRPr="00EE2ABF">
              <w:rPr>
                <w:rFonts w:asciiTheme="minorHAnsi" w:hAnsiTheme="minorHAnsi" w:cstheme="minorHAnsi"/>
                <w:b/>
                <w:sz w:val="20"/>
                <w:lang w:val="en-GB"/>
              </w:rPr>
              <w:t xml:space="preserve">Name (as in passport): </w:t>
            </w:r>
          </w:p>
        </w:tc>
        <w:tc>
          <w:tcPr>
            <w:tcW w:w="4961" w:type="dxa"/>
            <w:gridSpan w:val="2"/>
            <w:shd w:val="clear" w:color="auto" w:fill="FFFFFF"/>
          </w:tcPr>
          <w:p w:rsidR="004307CB" w:rsidRPr="00EE2ABF" w:rsidRDefault="004307CB" w:rsidP="004307CB">
            <w:pPr>
              <w:shd w:val="clear" w:color="auto" w:fill="FFFFFF"/>
              <w:spacing w:after="120"/>
              <w:ind w:right="-993"/>
              <w:jc w:val="left"/>
              <w:rPr>
                <w:rFonts w:asciiTheme="minorHAnsi" w:hAnsiTheme="minorHAnsi" w:cstheme="minorHAnsi"/>
                <w:b/>
                <w:sz w:val="20"/>
                <w:lang w:val="en-GB"/>
              </w:rPr>
            </w:pPr>
            <w:r w:rsidRPr="00EE2ABF">
              <w:rPr>
                <w:rFonts w:asciiTheme="minorHAnsi" w:hAnsiTheme="minorHAnsi" w:cstheme="minorHAnsi"/>
                <w:b/>
                <w:sz w:val="20"/>
                <w:lang w:val="en-GB"/>
              </w:rPr>
              <w:t>Surname (as in passport):</w:t>
            </w:r>
            <w:r w:rsidRPr="00EE2ABF">
              <w:rPr>
                <w:rFonts w:asciiTheme="minorHAnsi" w:hAnsiTheme="minorHAnsi" w:cstheme="minorHAnsi"/>
                <w:b/>
                <w:sz w:val="20"/>
                <w:lang w:val="en-GB"/>
              </w:rPr>
              <w:br/>
            </w:r>
          </w:p>
        </w:tc>
      </w:tr>
      <w:tr w:rsidR="004307CB" w:rsidRPr="00EE2ABF" w:rsidTr="00B03B2F">
        <w:trPr>
          <w:trHeight w:val="412"/>
        </w:trPr>
        <w:tc>
          <w:tcPr>
            <w:tcW w:w="9322" w:type="dxa"/>
            <w:gridSpan w:val="3"/>
            <w:shd w:val="clear" w:color="auto" w:fill="FFFFFF"/>
          </w:tcPr>
          <w:p w:rsidR="004307CB" w:rsidRPr="00EE2ABF" w:rsidRDefault="004307CB" w:rsidP="004307CB">
            <w:pPr>
              <w:shd w:val="clear" w:color="auto" w:fill="FFFFFF"/>
              <w:spacing w:after="120"/>
              <w:ind w:right="-993"/>
              <w:jc w:val="left"/>
              <w:rPr>
                <w:rFonts w:asciiTheme="minorHAnsi" w:hAnsiTheme="minorHAnsi" w:cstheme="minorHAnsi"/>
                <w:b/>
                <w:sz w:val="20"/>
                <w:lang w:val="en-GB"/>
              </w:rPr>
            </w:pPr>
            <w:r w:rsidRPr="00EE2ABF">
              <w:rPr>
                <w:rFonts w:asciiTheme="minorHAnsi" w:hAnsiTheme="minorHAnsi" w:cstheme="minorHAnsi"/>
                <w:b/>
                <w:sz w:val="20"/>
                <w:lang w:val="en-GB"/>
              </w:rPr>
              <w:t>DNI/NIE (for participants from Spain)  or passport (for participants from other countries):</w:t>
            </w:r>
            <w:r w:rsidRPr="00EE2ABF">
              <w:rPr>
                <w:rFonts w:asciiTheme="minorHAnsi" w:hAnsiTheme="minorHAnsi" w:cstheme="minorHAnsi"/>
                <w:b/>
                <w:sz w:val="20"/>
                <w:lang w:val="en-GB"/>
              </w:rPr>
              <w:br/>
            </w:r>
          </w:p>
        </w:tc>
      </w:tr>
      <w:tr w:rsidR="004307CB" w:rsidRPr="00EE2ABF" w:rsidTr="004307CB">
        <w:trPr>
          <w:trHeight w:val="412"/>
        </w:trPr>
        <w:tc>
          <w:tcPr>
            <w:tcW w:w="4361" w:type="dxa"/>
            <w:shd w:val="clear" w:color="auto" w:fill="FFFFFF"/>
          </w:tcPr>
          <w:p w:rsidR="004307CB" w:rsidRPr="00EE2ABF" w:rsidRDefault="004307CB" w:rsidP="00B03B2F">
            <w:pPr>
              <w:shd w:val="clear" w:color="auto" w:fill="FFFFFF"/>
              <w:spacing w:after="120"/>
              <w:ind w:right="-993"/>
              <w:jc w:val="left"/>
              <w:rPr>
                <w:rFonts w:asciiTheme="minorHAnsi" w:hAnsiTheme="minorHAnsi" w:cstheme="minorHAnsi"/>
                <w:b/>
                <w:sz w:val="20"/>
                <w:lang w:val="en-GB"/>
              </w:rPr>
            </w:pPr>
            <w:r w:rsidRPr="00EE2ABF">
              <w:rPr>
                <w:rFonts w:asciiTheme="minorHAnsi" w:hAnsiTheme="minorHAnsi" w:cstheme="minorHAnsi"/>
                <w:b/>
                <w:sz w:val="20"/>
                <w:lang w:val="en-GB"/>
              </w:rPr>
              <w:t>Date of birth</w:t>
            </w:r>
          </w:p>
        </w:tc>
        <w:tc>
          <w:tcPr>
            <w:tcW w:w="4961" w:type="dxa"/>
            <w:gridSpan w:val="2"/>
            <w:shd w:val="clear" w:color="auto" w:fill="FFFFFF"/>
          </w:tcPr>
          <w:p w:rsidR="004307CB" w:rsidRPr="00EE2ABF" w:rsidRDefault="00B03B2F" w:rsidP="004307CB">
            <w:pPr>
              <w:shd w:val="clear" w:color="auto" w:fill="FFFFFF"/>
              <w:spacing w:after="120"/>
              <w:ind w:right="-993"/>
              <w:jc w:val="left"/>
              <w:rPr>
                <w:rFonts w:asciiTheme="minorHAnsi" w:hAnsiTheme="minorHAnsi" w:cstheme="minorHAnsi"/>
                <w:b/>
                <w:sz w:val="20"/>
                <w:lang w:val="en-GB"/>
              </w:rPr>
            </w:pPr>
            <w:r>
              <w:rPr>
                <w:rFonts w:asciiTheme="minorHAnsi" w:hAnsiTheme="minorHAnsi" w:cstheme="minorHAnsi"/>
                <w:b/>
                <w:sz w:val="20"/>
                <w:lang w:val="en-GB"/>
              </w:rPr>
              <w:t xml:space="preserve">Sex </w:t>
            </w:r>
            <w:r w:rsidR="004307CB" w:rsidRPr="00EE2ABF">
              <w:rPr>
                <w:rFonts w:asciiTheme="minorHAnsi" w:hAnsiTheme="minorHAnsi" w:cstheme="minorHAnsi"/>
                <w:b/>
                <w:sz w:val="20"/>
                <w:lang w:val="en-GB"/>
              </w:rPr>
              <w:t>[</w:t>
            </w:r>
            <w:r w:rsidR="004307CB" w:rsidRPr="00EE2ABF">
              <w:rPr>
                <w:rFonts w:asciiTheme="minorHAnsi" w:hAnsiTheme="minorHAnsi" w:cstheme="minorHAnsi"/>
                <w:b/>
                <w:i/>
                <w:sz w:val="20"/>
                <w:lang w:val="en-GB"/>
              </w:rPr>
              <w:t>Male/Female/Undefined</w:t>
            </w:r>
            <w:r w:rsidR="004307CB" w:rsidRPr="00EE2ABF">
              <w:rPr>
                <w:rFonts w:asciiTheme="minorHAnsi" w:hAnsiTheme="minorHAnsi" w:cstheme="minorHAnsi"/>
                <w:b/>
                <w:sz w:val="20"/>
                <w:lang w:val="en-GB"/>
              </w:rPr>
              <w:t>]</w:t>
            </w:r>
          </w:p>
        </w:tc>
      </w:tr>
      <w:tr w:rsidR="004307CB" w:rsidRPr="00EE2ABF" w:rsidTr="004307CB">
        <w:trPr>
          <w:trHeight w:val="412"/>
        </w:trPr>
        <w:tc>
          <w:tcPr>
            <w:tcW w:w="4361" w:type="dxa"/>
            <w:shd w:val="clear" w:color="auto" w:fill="FFFFFF"/>
          </w:tcPr>
          <w:p w:rsidR="004307CB" w:rsidRPr="00EE2ABF" w:rsidRDefault="004307CB" w:rsidP="00B223B0">
            <w:pPr>
              <w:shd w:val="clear" w:color="auto" w:fill="FFFFFF"/>
              <w:spacing w:after="120"/>
              <w:ind w:right="-993"/>
              <w:jc w:val="left"/>
              <w:rPr>
                <w:rFonts w:asciiTheme="minorHAnsi" w:hAnsiTheme="minorHAnsi" w:cstheme="minorHAnsi"/>
                <w:b/>
                <w:sz w:val="20"/>
                <w:lang w:val="en-GB"/>
              </w:rPr>
            </w:pPr>
            <w:r w:rsidRPr="00EE2ABF">
              <w:rPr>
                <w:rFonts w:asciiTheme="minorHAnsi" w:hAnsiTheme="minorHAnsi" w:cstheme="minorHAnsi"/>
                <w:b/>
                <w:sz w:val="20"/>
                <w:lang w:val="is-IS"/>
              </w:rPr>
              <w:t>Place of birth</w:t>
            </w:r>
          </w:p>
        </w:tc>
        <w:tc>
          <w:tcPr>
            <w:tcW w:w="3402" w:type="dxa"/>
            <w:shd w:val="clear" w:color="auto" w:fill="FFFFFF"/>
          </w:tcPr>
          <w:p w:rsidR="004307CB" w:rsidRPr="00EE2ABF" w:rsidRDefault="004307CB" w:rsidP="00D2531A">
            <w:pPr>
              <w:shd w:val="clear" w:color="auto" w:fill="FFFFFF"/>
              <w:spacing w:after="120"/>
              <w:ind w:right="-993"/>
              <w:jc w:val="left"/>
              <w:rPr>
                <w:rFonts w:asciiTheme="minorHAnsi" w:hAnsiTheme="minorHAnsi" w:cstheme="minorHAnsi"/>
                <w:b/>
                <w:sz w:val="20"/>
                <w:lang w:val="en-GB"/>
              </w:rPr>
            </w:pPr>
            <w:r w:rsidRPr="00EE2ABF">
              <w:rPr>
                <w:rFonts w:asciiTheme="minorHAnsi" w:hAnsiTheme="minorHAnsi" w:cstheme="minorHAnsi"/>
                <w:b/>
                <w:sz w:val="20"/>
                <w:lang w:val="en-GB"/>
              </w:rPr>
              <w:t>Nationality</w:t>
            </w:r>
            <w:r w:rsidR="00D2531A">
              <w:rPr>
                <w:rStyle w:val="Refdenotaalfinal"/>
                <w:rFonts w:asciiTheme="minorHAnsi" w:hAnsiTheme="minorHAnsi" w:cstheme="minorHAnsi"/>
                <w:b/>
                <w:sz w:val="20"/>
                <w:lang w:val="en-GB"/>
              </w:rPr>
              <w:t>0</w:t>
            </w:r>
          </w:p>
        </w:tc>
        <w:tc>
          <w:tcPr>
            <w:tcW w:w="1559" w:type="dxa"/>
            <w:shd w:val="clear" w:color="auto" w:fill="FFFFFF"/>
          </w:tcPr>
          <w:p w:rsidR="004307CB" w:rsidRPr="00EE2ABF" w:rsidRDefault="004307CB" w:rsidP="00B223B0">
            <w:pPr>
              <w:shd w:val="clear" w:color="auto" w:fill="FFFFFF"/>
              <w:spacing w:after="120"/>
              <w:ind w:right="-993"/>
              <w:jc w:val="center"/>
              <w:rPr>
                <w:rFonts w:asciiTheme="minorHAnsi" w:hAnsiTheme="minorHAnsi" w:cstheme="minorHAnsi"/>
                <w:b/>
                <w:sz w:val="20"/>
                <w:lang w:val="en-GB"/>
              </w:rPr>
            </w:pPr>
          </w:p>
        </w:tc>
      </w:tr>
      <w:tr w:rsidR="004307CB" w:rsidRPr="00EE2ABF" w:rsidTr="004307CB">
        <w:tc>
          <w:tcPr>
            <w:tcW w:w="4361" w:type="dxa"/>
            <w:shd w:val="clear" w:color="auto" w:fill="FFFFFF"/>
          </w:tcPr>
          <w:p w:rsidR="004307CB" w:rsidRPr="00D2531A" w:rsidRDefault="000E42A6" w:rsidP="000E42A6">
            <w:pPr>
              <w:shd w:val="clear" w:color="auto" w:fill="FFFFFF"/>
              <w:spacing w:after="120"/>
              <w:ind w:right="-993"/>
              <w:jc w:val="left"/>
              <w:rPr>
                <w:rFonts w:asciiTheme="minorHAnsi" w:hAnsiTheme="minorHAnsi" w:cstheme="minorHAnsi"/>
                <w:b/>
                <w:sz w:val="20"/>
                <w:lang w:val="en-GB"/>
              </w:rPr>
            </w:pPr>
            <w:r w:rsidRPr="00D2531A">
              <w:rPr>
                <w:rFonts w:asciiTheme="minorHAnsi" w:hAnsiTheme="minorHAnsi" w:cs="Arial"/>
                <w:b/>
                <w:sz w:val="20"/>
                <w:lang w:val="en-GB"/>
              </w:rPr>
              <w:t>Seniority</w:t>
            </w:r>
            <w:r w:rsidRPr="00D2531A">
              <w:rPr>
                <w:rStyle w:val="Refdenotaalpie"/>
                <w:rFonts w:asciiTheme="minorHAnsi" w:hAnsiTheme="minorHAnsi" w:cs="Arial"/>
                <w:b/>
                <w:sz w:val="20"/>
                <w:lang w:val="en-GB"/>
              </w:rPr>
              <w:footnoteReference w:id="1"/>
            </w:r>
          </w:p>
        </w:tc>
        <w:tc>
          <w:tcPr>
            <w:tcW w:w="4961" w:type="dxa"/>
            <w:gridSpan w:val="2"/>
            <w:shd w:val="clear" w:color="auto" w:fill="FFFFFF"/>
          </w:tcPr>
          <w:p w:rsidR="004307CB" w:rsidRPr="00EE2ABF" w:rsidRDefault="004307CB" w:rsidP="00B223B0">
            <w:pPr>
              <w:shd w:val="clear" w:color="auto" w:fill="FFFFFF"/>
              <w:spacing w:after="120"/>
              <w:ind w:right="-993"/>
              <w:jc w:val="left"/>
              <w:rPr>
                <w:rFonts w:asciiTheme="minorHAnsi" w:hAnsiTheme="minorHAnsi" w:cstheme="minorHAnsi"/>
                <w:b/>
                <w:sz w:val="20"/>
                <w:lang w:val="en-GB"/>
              </w:rPr>
            </w:pPr>
            <w:r w:rsidRPr="00EE2ABF">
              <w:rPr>
                <w:rFonts w:asciiTheme="minorHAnsi" w:hAnsiTheme="minorHAnsi" w:cstheme="minorHAnsi"/>
                <w:b/>
                <w:sz w:val="20"/>
                <w:lang w:val="en-GB"/>
              </w:rPr>
              <w:t xml:space="preserve">Academic year during which mobility </w:t>
            </w:r>
            <w:r w:rsidRPr="00EE2ABF">
              <w:rPr>
                <w:rFonts w:asciiTheme="minorHAnsi" w:hAnsiTheme="minorHAnsi" w:cstheme="minorHAnsi"/>
                <w:b/>
                <w:sz w:val="20"/>
                <w:lang w:val="en-GB"/>
              </w:rPr>
              <w:br/>
              <w:t>will be carried out:</w:t>
            </w:r>
          </w:p>
        </w:tc>
      </w:tr>
      <w:tr w:rsidR="0081766A" w:rsidRPr="00EE2ABF" w:rsidTr="004307CB">
        <w:tc>
          <w:tcPr>
            <w:tcW w:w="4361" w:type="dxa"/>
            <w:shd w:val="clear" w:color="auto" w:fill="FFFFFF"/>
          </w:tcPr>
          <w:p w:rsidR="0081766A" w:rsidRPr="00EE2ABF" w:rsidRDefault="0081766A" w:rsidP="00B223B0">
            <w:pPr>
              <w:shd w:val="clear" w:color="auto" w:fill="FFFFFF"/>
              <w:spacing w:after="120"/>
              <w:ind w:right="-993"/>
              <w:jc w:val="left"/>
              <w:rPr>
                <w:rFonts w:asciiTheme="minorHAnsi" w:hAnsiTheme="minorHAnsi" w:cstheme="minorHAnsi"/>
                <w:b/>
                <w:sz w:val="20"/>
                <w:lang w:val="en-GB"/>
              </w:rPr>
            </w:pPr>
            <w:r w:rsidRPr="00EE2ABF">
              <w:rPr>
                <w:rFonts w:asciiTheme="minorHAnsi" w:hAnsiTheme="minorHAnsi" w:cstheme="minorHAnsi"/>
                <w:b/>
                <w:sz w:val="20"/>
                <w:lang w:val="en-GB"/>
              </w:rPr>
              <w:t>E-mail</w:t>
            </w:r>
          </w:p>
        </w:tc>
        <w:tc>
          <w:tcPr>
            <w:tcW w:w="4961" w:type="dxa"/>
            <w:gridSpan w:val="2"/>
            <w:shd w:val="clear" w:color="auto" w:fill="FFFFFF"/>
          </w:tcPr>
          <w:p w:rsidR="0081766A" w:rsidRPr="00EE2ABF" w:rsidRDefault="004307CB" w:rsidP="0081766A">
            <w:pPr>
              <w:shd w:val="clear" w:color="auto" w:fill="FFFFFF"/>
              <w:spacing w:after="120"/>
              <w:ind w:right="-993"/>
              <w:jc w:val="left"/>
              <w:rPr>
                <w:rFonts w:asciiTheme="minorHAnsi" w:hAnsiTheme="minorHAnsi" w:cstheme="minorHAnsi"/>
                <w:b/>
                <w:sz w:val="20"/>
                <w:lang w:val="en-GB"/>
              </w:rPr>
            </w:pPr>
            <w:r w:rsidRPr="00EE2ABF">
              <w:rPr>
                <w:rFonts w:asciiTheme="minorHAnsi" w:hAnsiTheme="minorHAnsi" w:cstheme="minorHAnsi"/>
                <w:b/>
                <w:sz w:val="20"/>
                <w:lang w:val="en-GB"/>
              </w:rPr>
              <w:t>Telephone</w:t>
            </w:r>
          </w:p>
        </w:tc>
      </w:tr>
    </w:tbl>
    <w:p w:rsidR="001166B5" w:rsidRPr="004307CB" w:rsidRDefault="001166B5" w:rsidP="00107B17">
      <w:pPr>
        <w:shd w:val="clear" w:color="auto" w:fill="FFFFFF"/>
        <w:spacing w:after="120"/>
        <w:ind w:right="-992"/>
        <w:jc w:val="left"/>
        <w:rPr>
          <w:rFonts w:asciiTheme="minorHAnsi" w:hAnsiTheme="minorHAnsi" w:cstheme="minorHAnsi"/>
          <w:b/>
          <w:color w:val="002060"/>
          <w:sz w:val="20"/>
          <w:lang w:val="en-GB"/>
        </w:rPr>
      </w:pPr>
    </w:p>
    <w:p w:rsidR="007967A9" w:rsidRPr="000E42A6" w:rsidRDefault="00B03B2F" w:rsidP="00107B17">
      <w:pPr>
        <w:shd w:val="clear" w:color="auto" w:fill="FFFFFF"/>
        <w:ind w:right="-992"/>
        <w:jc w:val="left"/>
        <w:rPr>
          <w:rFonts w:asciiTheme="minorHAnsi" w:hAnsiTheme="minorHAnsi" w:cstheme="minorHAnsi"/>
          <w:b/>
          <w:color w:val="002060"/>
          <w:szCs w:val="24"/>
          <w:lang w:val="en-GB"/>
        </w:rPr>
      </w:pPr>
      <w:r>
        <w:rPr>
          <w:rFonts w:asciiTheme="minorHAnsi" w:hAnsiTheme="minorHAnsi" w:cstheme="minorHAnsi"/>
          <w:b/>
          <w:color w:val="002060"/>
          <w:szCs w:val="24"/>
          <w:lang w:val="en-GB"/>
        </w:rPr>
        <w:t>The s</w:t>
      </w:r>
      <w:r w:rsidR="00890FD4">
        <w:rPr>
          <w:rFonts w:asciiTheme="minorHAnsi" w:hAnsiTheme="minorHAnsi" w:cstheme="minorHAnsi"/>
          <w:b/>
          <w:color w:val="002060"/>
          <w:szCs w:val="24"/>
          <w:lang w:val="en-GB"/>
        </w:rPr>
        <w:t>ending</w:t>
      </w:r>
      <w:r w:rsidR="007967A9" w:rsidRPr="000E42A6">
        <w:rPr>
          <w:rFonts w:asciiTheme="minorHAnsi" w:hAnsiTheme="minorHAnsi" w:cstheme="minorHAnsi"/>
          <w:b/>
          <w:color w:val="002060"/>
          <w:szCs w:val="24"/>
          <w:lang w:val="en-GB"/>
        </w:rPr>
        <w:t xml:space="preserve"> Institution</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3263"/>
        <w:gridCol w:w="1843"/>
        <w:gridCol w:w="1984"/>
      </w:tblGrid>
      <w:tr w:rsidR="000E42A6" w:rsidRPr="000E42A6" w:rsidTr="000E42A6">
        <w:trPr>
          <w:trHeight w:val="376"/>
        </w:trPr>
        <w:tc>
          <w:tcPr>
            <w:tcW w:w="2232" w:type="dxa"/>
            <w:shd w:val="clear" w:color="auto" w:fill="FFFFFF"/>
          </w:tcPr>
          <w:p w:rsidR="000E42A6" w:rsidRPr="000E42A6" w:rsidRDefault="000E42A6" w:rsidP="00107B17">
            <w:pPr>
              <w:shd w:val="clear" w:color="auto" w:fill="FFFFFF"/>
              <w:spacing w:after="0"/>
              <w:ind w:right="-993"/>
              <w:jc w:val="left"/>
              <w:rPr>
                <w:rFonts w:asciiTheme="minorHAnsi" w:hAnsiTheme="minorHAnsi" w:cstheme="minorHAnsi"/>
                <w:sz w:val="20"/>
                <w:lang w:val="en-GB"/>
              </w:rPr>
            </w:pPr>
            <w:r w:rsidRPr="000E42A6">
              <w:rPr>
                <w:rFonts w:asciiTheme="minorHAnsi" w:hAnsiTheme="minorHAnsi" w:cstheme="minorHAnsi"/>
                <w:sz w:val="20"/>
                <w:lang w:val="en-GB"/>
              </w:rPr>
              <w:t>Name</w:t>
            </w:r>
          </w:p>
        </w:tc>
        <w:tc>
          <w:tcPr>
            <w:tcW w:w="3263" w:type="dxa"/>
            <w:shd w:val="clear" w:color="auto" w:fill="FFFFFF"/>
          </w:tcPr>
          <w:p w:rsidR="000E42A6" w:rsidRPr="000E42A6" w:rsidRDefault="000E42A6" w:rsidP="00107B17">
            <w:pPr>
              <w:shd w:val="clear" w:color="auto" w:fill="FFFFFF"/>
              <w:ind w:right="-993"/>
              <w:jc w:val="left"/>
              <w:rPr>
                <w:rFonts w:asciiTheme="minorHAnsi" w:hAnsiTheme="minorHAnsi" w:cstheme="minorHAnsi"/>
                <w:b/>
                <w:color w:val="002060"/>
                <w:sz w:val="20"/>
                <w:lang w:val="en-GB"/>
              </w:rPr>
            </w:pPr>
          </w:p>
        </w:tc>
        <w:tc>
          <w:tcPr>
            <w:tcW w:w="1843" w:type="dxa"/>
            <w:vMerge w:val="restart"/>
            <w:shd w:val="clear" w:color="auto" w:fill="FFFFFF"/>
          </w:tcPr>
          <w:p w:rsidR="000E42A6" w:rsidRPr="000E42A6" w:rsidRDefault="000E42A6" w:rsidP="000E42A6">
            <w:pPr>
              <w:shd w:val="clear" w:color="auto" w:fill="FFFFFF"/>
              <w:spacing w:after="0"/>
              <w:ind w:right="-993"/>
              <w:jc w:val="left"/>
              <w:rPr>
                <w:rFonts w:asciiTheme="minorHAnsi" w:hAnsiTheme="minorHAnsi" w:cstheme="minorHAnsi"/>
                <w:b/>
                <w:color w:val="002060"/>
                <w:sz w:val="20"/>
                <w:lang w:val="en-GB"/>
              </w:rPr>
            </w:pPr>
            <w:r w:rsidRPr="000E42A6">
              <w:rPr>
                <w:rFonts w:asciiTheme="minorHAnsi" w:hAnsiTheme="minorHAnsi" w:cstheme="minorHAnsi"/>
                <w:b/>
                <w:color w:val="002060"/>
                <w:sz w:val="20"/>
                <w:lang w:val="en-GB"/>
              </w:rPr>
              <w:t>Erasmus Code</w:t>
            </w:r>
            <w:r w:rsidRPr="000E42A6">
              <w:rPr>
                <w:rStyle w:val="Refdenotaalpie"/>
                <w:rFonts w:asciiTheme="minorHAnsi" w:hAnsiTheme="minorHAnsi" w:cstheme="minorHAnsi"/>
                <w:b/>
                <w:color w:val="002060"/>
                <w:sz w:val="20"/>
                <w:lang w:val="en-GB"/>
              </w:rPr>
              <w:footnoteReference w:id="2"/>
            </w:r>
          </w:p>
          <w:p w:rsidR="000E42A6" w:rsidRPr="000E42A6" w:rsidRDefault="000E42A6" w:rsidP="000E42A6">
            <w:pPr>
              <w:shd w:val="clear" w:color="auto" w:fill="FFFFFF"/>
              <w:ind w:right="-993"/>
              <w:jc w:val="left"/>
              <w:rPr>
                <w:rFonts w:asciiTheme="minorHAnsi" w:hAnsiTheme="minorHAnsi" w:cstheme="minorHAnsi"/>
                <w:b/>
                <w:color w:val="002060"/>
                <w:sz w:val="20"/>
                <w:lang w:val="en-GB"/>
              </w:rPr>
            </w:pPr>
            <w:r w:rsidRPr="000E42A6">
              <w:rPr>
                <w:rFonts w:asciiTheme="minorHAnsi" w:hAnsiTheme="minorHAnsi" w:cstheme="minorHAnsi"/>
                <w:sz w:val="20"/>
                <w:lang w:val="en-GB"/>
              </w:rPr>
              <w:t>(if applicable)</w:t>
            </w:r>
          </w:p>
        </w:tc>
        <w:tc>
          <w:tcPr>
            <w:tcW w:w="1984" w:type="dxa"/>
            <w:vMerge w:val="restart"/>
            <w:shd w:val="clear" w:color="auto" w:fill="FFFFFF"/>
          </w:tcPr>
          <w:p w:rsidR="000E42A6" w:rsidRPr="000E42A6" w:rsidRDefault="000E42A6" w:rsidP="000E42A6">
            <w:pPr>
              <w:shd w:val="clear" w:color="auto" w:fill="FFFFFF"/>
              <w:ind w:right="-993"/>
              <w:jc w:val="center"/>
              <w:rPr>
                <w:rFonts w:asciiTheme="minorHAnsi" w:hAnsiTheme="minorHAnsi" w:cstheme="minorHAnsi"/>
                <w:b/>
                <w:color w:val="002060"/>
                <w:sz w:val="20"/>
                <w:lang w:val="en-GB"/>
              </w:rPr>
            </w:pPr>
          </w:p>
        </w:tc>
      </w:tr>
      <w:tr w:rsidR="000E42A6" w:rsidRPr="000E42A6" w:rsidTr="00EE2ABF">
        <w:trPr>
          <w:trHeight w:val="208"/>
        </w:trPr>
        <w:tc>
          <w:tcPr>
            <w:tcW w:w="2232" w:type="dxa"/>
            <w:shd w:val="clear" w:color="auto" w:fill="FFFFFF"/>
          </w:tcPr>
          <w:p w:rsidR="000E42A6" w:rsidRPr="000E42A6" w:rsidRDefault="000E42A6" w:rsidP="00107B17">
            <w:pPr>
              <w:shd w:val="clear" w:color="auto" w:fill="FFFFFF"/>
              <w:spacing w:after="0"/>
              <w:ind w:right="-993"/>
              <w:jc w:val="left"/>
              <w:rPr>
                <w:rFonts w:asciiTheme="minorHAnsi" w:hAnsiTheme="minorHAnsi" w:cstheme="minorHAnsi"/>
                <w:sz w:val="20"/>
                <w:lang w:val="en-GB"/>
              </w:rPr>
            </w:pPr>
            <w:r w:rsidRPr="000E42A6">
              <w:rPr>
                <w:rFonts w:asciiTheme="minorHAnsi" w:hAnsiTheme="minorHAnsi" w:cstheme="minorHAnsi"/>
                <w:sz w:val="20"/>
                <w:lang w:val="en-GB"/>
              </w:rPr>
              <w:t>Faculty/Department</w:t>
            </w:r>
          </w:p>
        </w:tc>
        <w:tc>
          <w:tcPr>
            <w:tcW w:w="3263" w:type="dxa"/>
            <w:shd w:val="clear" w:color="auto" w:fill="FFFFFF"/>
          </w:tcPr>
          <w:p w:rsidR="000E42A6" w:rsidRPr="000E42A6" w:rsidRDefault="000E42A6" w:rsidP="00107B17">
            <w:pPr>
              <w:shd w:val="clear" w:color="auto" w:fill="FFFFFF"/>
              <w:ind w:right="-993"/>
              <w:jc w:val="left"/>
              <w:rPr>
                <w:rFonts w:asciiTheme="minorHAnsi" w:hAnsiTheme="minorHAnsi" w:cstheme="minorHAnsi"/>
                <w:b/>
                <w:color w:val="002060"/>
                <w:sz w:val="20"/>
                <w:lang w:val="en-GB"/>
              </w:rPr>
            </w:pPr>
          </w:p>
        </w:tc>
        <w:tc>
          <w:tcPr>
            <w:tcW w:w="1843" w:type="dxa"/>
            <w:vMerge/>
            <w:shd w:val="clear" w:color="auto" w:fill="FFFFFF"/>
          </w:tcPr>
          <w:p w:rsidR="000E42A6" w:rsidRPr="000E42A6" w:rsidRDefault="000E42A6" w:rsidP="00107B17">
            <w:pPr>
              <w:shd w:val="clear" w:color="auto" w:fill="FFFFFF"/>
              <w:spacing w:after="0"/>
              <w:ind w:right="-992"/>
              <w:jc w:val="left"/>
              <w:rPr>
                <w:rFonts w:asciiTheme="minorHAnsi" w:hAnsiTheme="minorHAnsi" w:cstheme="minorHAnsi"/>
                <w:sz w:val="20"/>
                <w:lang w:val="en-GB"/>
              </w:rPr>
            </w:pPr>
          </w:p>
        </w:tc>
        <w:tc>
          <w:tcPr>
            <w:tcW w:w="1984" w:type="dxa"/>
            <w:vMerge/>
            <w:shd w:val="clear" w:color="auto" w:fill="FFFFFF"/>
          </w:tcPr>
          <w:p w:rsidR="000E42A6" w:rsidRPr="000E42A6" w:rsidRDefault="000E42A6" w:rsidP="00107B17">
            <w:pPr>
              <w:shd w:val="clear" w:color="auto" w:fill="FFFFFF"/>
              <w:ind w:right="-993"/>
              <w:jc w:val="center"/>
              <w:rPr>
                <w:rFonts w:asciiTheme="minorHAnsi" w:hAnsiTheme="minorHAnsi" w:cstheme="minorHAnsi"/>
                <w:b/>
                <w:color w:val="002060"/>
                <w:sz w:val="20"/>
                <w:lang w:val="en-GB"/>
              </w:rPr>
            </w:pPr>
          </w:p>
        </w:tc>
      </w:tr>
      <w:tr w:rsidR="000E42A6" w:rsidRPr="000E42A6" w:rsidTr="000E42A6">
        <w:trPr>
          <w:trHeight w:val="363"/>
        </w:trPr>
        <w:tc>
          <w:tcPr>
            <w:tcW w:w="2232" w:type="dxa"/>
            <w:shd w:val="clear" w:color="auto" w:fill="FFFFFF"/>
          </w:tcPr>
          <w:p w:rsidR="000E42A6" w:rsidRPr="000E42A6" w:rsidRDefault="000E42A6" w:rsidP="00107B17">
            <w:pPr>
              <w:shd w:val="clear" w:color="auto" w:fill="FFFFFF"/>
              <w:ind w:right="-993"/>
              <w:jc w:val="left"/>
              <w:rPr>
                <w:rFonts w:asciiTheme="minorHAnsi" w:hAnsiTheme="minorHAnsi" w:cstheme="minorHAnsi"/>
                <w:sz w:val="20"/>
                <w:lang w:val="en-GB"/>
              </w:rPr>
            </w:pPr>
            <w:r w:rsidRPr="000E42A6">
              <w:rPr>
                <w:rFonts w:asciiTheme="minorHAnsi" w:hAnsiTheme="minorHAnsi" w:cstheme="minorHAnsi"/>
                <w:sz w:val="20"/>
                <w:lang w:val="en-GB"/>
              </w:rPr>
              <w:t>Address</w:t>
            </w:r>
          </w:p>
        </w:tc>
        <w:tc>
          <w:tcPr>
            <w:tcW w:w="3263" w:type="dxa"/>
            <w:shd w:val="clear" w:color="auto" w:fill="FFFFFF"/>
          </w:tcPr>
          <w:p w:rsidR="000E42A6" w:rsidRPr="000E42A6" w:rsidRDefault="000E42A6" w:rsidP="00107B17">
            <w:pPr>
              <w:shd w:val="clear" w:color="auto" w:fill="FFFFFF"/>
              <w:ind w:right="-993"/>
              <w:jc w:val="left"/>
              <w:rPr>
                <w:rFonts w:asciiTheme="minorHAnsi" w:hAnsiTheme="minorHAnsi" w:cstheme="minorHAnsi"/>
                <w:color w:val="002060"/>
                <w:sz w:val="20"/>
                <w:lang w:val="en-GB"/>
              </w:rPr>
            </w:pPr>
          </w:p>
        </w:tc>
        <w:tc>
          <w:tcPr>
            <w:tcW w:w="1843" w:type="dxa"/>
            <w:shd w:val="clear" w:color="auto" w:fill="FFFFFF"/>
          </w:tcPr>
          <w:p w:rsidR="000E42A6" w:rsidRPr="000E42A6" w:rsidRDefault="000E42A6" w:rsidP="00107B17">
            <w:pPr>
              <w:shd w:val="clear" w:color="auto" w:fill="FFFFFF"/>
              <w:spacing w:after="0"/>
              <w:ind w:right="-992"/>
              <w:jc w:val="left"/>
              <w:rPr>
                <w:rFonts w:asciiTheme="minorHAnsi" w:hAnsiTheme="minorHAnsi" w:cstheme="minorHAnsi"/>
                <w:sz w:val="20"/>
                <w:lang w:val="en-GB"/>
              </w:rPr>
            </w:pPr>
            <w:r w:rsidRPr="000E42A6">
              <w:rPr>
                <w:rFonts w:asciiTheme="minorHAnsi" w:hAnsiTheme="minorHAnsi" w:cstheme="minorHAnsi"/>
                <w:sz w:val="20"/>
                <w:lang w:val="en-GB"/>
              </w:rPr>
              <w:t>Country/</w:t>
            </w:r>
            <w:r w:rsidRPr="000E42A6">
              <w:rPr>
                <w:rFonts w:asciiTheme="minorHAnsi" w:hAnsiTheme="minorHAnsi" w:cstheme="minorHAnsi"/>
                <w:sz w:val="20"/>
                <w:lang w:val="en-GB"/>
              </w:rPr>
              <w:br/>
              <w:t>Country code</w:t>
            </w:r>
          </w:p>
        </w:tc>
        <w:tc>
          <w:tcPr>
            <w:tcW w:w="1984" w:type="dxa"/>
            <w:shd w:val="clear" w:color="auto" w:fill="FFFFFF"/>
          </w:tcPr>
          <w:p w:rsidR="000E42A6" w:rsidRPr="000E42A6" w:rsidRDefault="000E42A6" w:rsidP="00107B17">
            <w:pPr>
              <w:shd w:val="clear" w:color="auto" w:fill="FFFFFF"/>
              <w:ind w:right="-993"/>
              <w:jc w:val="center"/>
              <w:rPr>
                <w:rFonts w:asciiTheme="minorHAnsi" w:hAnsiTheme="minorHAnsi" w:cstheme="minorHAnsi"/>
                <w:b/>
                <w:sz w:val="20"/>
                <w:lang w:val="en-GB"/>
              </w:rPr>
            </w:pPr>
          </w:p>
        </w:tc>
      </w:tr>
      <w:tr w:rsidR="000E42A6" w:rsidRPr="000E42A6" w:rsidTr="000E42A6">
        <w:tc>
          <w:tcPr>
            <w:tcW w:w="2232" w:type="dxa"/>
            <w:shd w:val="clear" w:color="auto" w:fill="FFFFFF"/>
          </w:tcPr>
          <w:p w:rsidR="000E42A6" w:rsidRPr="00EE2ABF" w:rsidRDefault="000E42A6" w:rsidP="00B223B0">
            <w:pPr>
              <w:shd w:val="clear" w:color="auto" w:fill="FFFFFF"/>
              <w:spacing w:after="120"/>
              <w:ind w:right="-993"/>
              <w:jc w:val="left"/>
              <w:rPr>
                <w:rFonts w:asciiTheme="minorHAnsi" w:hAnsiTheme="minorHAnsi" w:cstheme="minorHAnsi"/>
                <w:sz w:val="20"/>
                <w:lang w:val="en-GB"/>
              </w:rPr>
            </w:pPr>
            <w:r w:rsidRPr="00EE2ABF">
              <w:rPr>
                <w:rFonts w:asciiTheme="minorHAnsi" w:hAnsiTheme="minorHAnsi" w:cstheme="minorHAnsi"/>
                <w:sz w:val="20"/>
                <w:lang w:val="es-ES"/>
              </w:rPr>
              <w:t>Contact Person</w:t>
            </w:r>
            <w:r w:rsidRPr="00EE2ABF">
              <w:rPr>
                <w:rStyle w:val="Refdenotaalpie"/>
                <w:rFonts w:asciiTheme="minorHAnsi" w:hAnsiTheme="minorHAnsi" w:cstheme="minorHAnsi"/>
                <w:sz w:val="20"/>
                <w:lang w:val="es-ES"/>
              </w:rPr>
              <w:footnoteReference w:id="3"/>
            </w:r>
          </w:p>
        </w:tc>
        <w:tc>
          <w:tcPr>
            <w:tcW w:w="3263" w:type="dxa"/>
            <w:shd w:val="clear" w:color="auto" w:fill="FFFFFF"/>
          </w:tcPr>
          <w:p w:rsidR="000E42A6" w:rsidRPr="000E42A6" w:rsidRDefault="000E42A6" w:rsidP="00B223B0">
            <w:pPr>
              <w:shd w:val="clear" w:color="auto" w:fill="FFFFFF"/>
              <w:spacing w:after="120"/>
              <w:ind w:right="-993"/>
              <w:jc w:val="left"/>
              <w:rPr>
                <w:rFonts w:asciiTheme="minorHAnsi" w:hAnsiTheme="minorHAnsi" w:cstheme="minorHAnsi"/>
                <w:sz w:val="20"/>
                <w:lang w:val="en-GB"/>
              </w:rPr>
            </w:pPr>
          </w:p>
        </w:tc>
        <w:tc>
          <w:tcPr>
            <w:tcW w:w="1843" w:type="dxa"/>
            <w:shd w:val="clear" w:color="auto" w:fill="FFFFFF"/>
          </w:tcPr>
          <w:p w:rsidR="000E42A6" w:rsidRPr="000E42A6" w:rsidRDefault="000E42A6" w:rsidP="00B223B0">
            <w:pPr>
              <w:shd w:val="clear" w:color="auto" w:fill="FFFFFF"/>
              <w:spacing w:after="120"/>
              <w:ind w:right="-993"/>
              <w:jc w:val="left"/>
              <w:rPr>
                <w:rFonts w:asciiTheme="minorHAnsi" w:hAnsiTheme="minorHAnsi" w:cstheme="minorHAnsi"/>
                <w:b/>
                <w:sz w:val="20"/>
                <w:lang w:val="fr-BE"/>
              </w:rPr>
            </w:pPr>
            <w:r>
              <w:rPr>
                <w:rFonts w:asciiTheme="minorHAnsi" w:hAnsiTheme="minorHAnsi" w:cstheme="minorHAnsi"/>
                <w:sz w:val="20"/>
                <w:lang w:val="fr-BE"/>
              </w:rPr>
              <w:t>Position</w:t>
            </w:r>
            <w:r w:rsidRPr="000E42A6">
              <w:rPr>
                <w:rFonts w:asciiTheme="minorHAnsi" w:hAnsiTheme="minorHAnsi" w:cstheme="minorHAnsi"/>
                <w:sz w:val="20"/>
                <w:lang w:val="fr-BE"/>
              </w:rPr>
              <w:br/>
              <w:t>e-mail / phone</w:t>
            </w:r>
          </w:p>
        </w:tc>
        <w:tc>
          <w:tcPr>
            <w:tcW w:w="1984" w:type="dxa"/>
            <w:shd w:val="clear" w:color="auto" w:fill="FFFFFF"/>
          </w:tcPr>
          <w:p w:rsidR="000E42A6" w:rsidRPr="000E42A6" w:rsidRDefault="000E42A6" w:rsidP="00B223B0">
            <w:pPr>
              <w:shd w:val="clear" w:color="auto" w:fill="FFFFFF"/>
              <w:spacing w:after="120"/>
              <w:ind w:right="-993"/>
              <w:jc w:val="left"/>
              <w:rPr>
                <w:rFonts w:asciiTheme="minorHAnsi" w:hAnsiTheme="minorHAnsi" w:cstheme="minorHAnsi"/>
                <w:b/>
                <w:color w:val="002060"/>
                <w:sz w:val="20"/>
                <w:lang w:val="fr-BE"/>
              </w:rPr>
            </w:pPr>
          </w:p>
        </w:tc>
      </w:tr>
    </w:tbl>
    <w:p w:rsidR="00890FD4" w:rsidRPr="004307CB" w:rsidRDefault="00890FD4" w:rsidP="00890FD4">
      <w:pPr>
        <w:ind w:right="-992"/>
        <w:jc w:val="left"/>
        <w:rPr>
          <w:rFonts w:asciiTheme="minorHAnsi" w:hAnsiTheme="minorHAnsi" w:cstheme="minorHAnsi"/>
          <w:b/>
          <w:color w:val="002060"/>
          <w:szCs w:val="24"/>
          <w:lang w:val="en-GB"/>
        </w:rPr>
      </w:pPr>
      <w:r>
        <w:rPr>
          <w:rFonts w:asciiTheme="minorHAnsi" w:hAnsiTheme="minorHAnsi" w:cstheme="minorHAnsi"/>
          <w:b/>
          <w:color w:val="002060"/>
          <w:szCs w:val="24"/>
          <w:lang w:val="en-GB"/>
        </w:rPr>
        <w:br/>
      </w:r>
      <w:r w:rsidR="00B03B2F">
        <w:rPr>
          <w:rFonts w:asciiTheme="minorHAnsi" w:hAnsiTheme="minorHAnsi" w:cstheme="minorHAnsi"/>
          <w:b/>
          <w:color w:val="002060"/>
          <w:szCs w:val="24"/>
          <w:lang w:val="en-GB"/>
        </w:rPr>
        <w:t xml:space="preserve">The </w:t>
      </w:r>
      <w:r>
        <w:rPr>
          <w:rFonts w:asciiTheme="minorHAnsi" w:hAnsiTheme="minorHAnsi" w:cstheme="minorHAnsi"/>
          <w:b/>
          <w:color w:val="002060"/>
          <w:szCs w:val="24"/>
          <w:lang w:val="en-GB"/>
        </w:rPr>
        <w:t xml:space="preserve">Receiving </w:t>
      </w:r>
      <w:r w:rsidRPr="004307CB">
        <w:rPr>
          <w:rFonts w:asciiTheme="minorHAnsi" w:hAnsiTheme="minorHAnsi" w:cstheme="minorHAnsi"/>
          <w:b/>
          <w:color w:val="002060"/>
          <w:szCs w:val="24"/>
          <w:lang w:val="en-GB"/>
        </w:rPr>
        <w:t xml:space="preserve"> Institution</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3263"/>
        <w:gridCol w:w="1843"/>
        <w:gridCol w:w="1984"/>
      </w:tblGrid>
      <w:tr w:rsidR="00890FD4" w:rsidRPr="004307CB" w:rsidTr="00260AE1">
        <w:trPr>
          <w:trHeight w:val="371"/>
        </w:trPr>
        <w:tc>
          <w:tcPr>
            <w:tcW w:w="2232" w:type="dxa"/>
            <w:shd w:val="clear" w:color="auto" w:fill="FFFFFF"/>
          </w:tcPr>
          <w:p w:rsidR="00890FD4" w:rsidRPr="004307CB" w:rsidRDefault="00890FD4" w:rsidP="00B03B2F">
            <w:pPr>
              <w:spacing w:after="0"/>
              <w:ind w:right="-993"/>
              <w:jc w:val="left"/>
              <w:rPr>
                <w:rFonts w:asciiTheme="minorHAnsi" w:hAnsiTheme="minorHAnsi" w:cstheme="minorHAnsi"/>
                <w:sz w:val="20"/>
                <w:lang w:val="en-GB"/>
              </w:rPr>
            </w:pPr>
            <w:r w:rsidRPr="004307CB">
              <w:rPr>
                <w:rFonts w:asciiTheme="minorHAnsi" w:hAnsiTheme="minorHAnsi" w:cstheme="minorHAnsi"/>
                <w:sz w:val="20"/>
                <w:lang w:val="en-GB"/>
              </w:rPr>
              <w:t>Name</w:t>
            </w:r>
          </w:p>
        </w:tc>
        <w:tc>
          <w:tcPr>
            <w:tcW w:w="3263" w:type="dxa"/>
            <w:shd w:val="clear" w:color="auto" w:fill="FFFFFF" w:themeFill="background1"/>
          </w:tcPr>
          <w:p w:rsidR="00890FD4" w:rsidRPr="004307CB" w:rsidRDefault="00260AE1" w:rsidP="00B03B2F">
            <w:pPr>
              <w:ind w:right="-993"/>
              <w:jc w:val="left"/>
              <w:rPr>
                <w:rFonts w:asciiTheme="minorHAnsi" w:hAnsiTheme="minorHAnsi" w:cstheme="minorHAnsi"/>
                <w:b/>
                <w:color w:val="002060"/>
                <w:sz w:val="20"/>
                <w:lang w:val="en-GB"/>
              </w:rPr>
            </w:pPr>
            <w:r>
              <w:rPr>
                <w:rFonts w:asciiTheme="minorHAnsi" w:hAnsiTheme="minorHAnsi" w:cstheme="minorHAnsi"/>
                <w:b/>
                <w:color w:val="002060"/>
                <w:sz w:val="20"/>
                <w:lang w:val="en-GB"/>
              </w:rPr>
              <w:t>Universidad Pablo de Olavide</w:t>
            </w:r>
          </w:p>
        </w:tc>
        <w:tc>
          <w:tcPr>
            <w:tcW w:w="1843" w:type="dxa"/>
            <w:vMerge w:val="restart"/>
            <w:shd w:val="clear" w:color="auto" w:fill="FFFFFF" w:themeFill="background1"/>
          </w:tcPr>
          <w:p w:rsidR="00890FD4" w:rsidRPr="004307CB" w:rsidRDefault="00890FD4" w:rsidP="00B03B2F">
            <w:pPr>
              <w:ind w:right="-993"/>
              <w:jc w:val="left"/>
              <w:rPr>
                <w:rFonts w:asciiTheme="minorHAnsi" w:hAnsiTheme="minorHAnsi" w:cstheme="minorHAnsi"/>
                <w:sz w:val="20"/>
                <w:lang w:val="is-IS"/>
              </w:rPr>
            </w:pPr>
            <w:r w:rsidRPr="004307CB">
              <w:rPr>
                <w:rFonts w:asciiTheme="minorHAnsi" w:hAnsiTheme="minorHAnsi" w:cstheme="minorHAnsi"/>
                <w:sz w:val="20"/>
                <w:lang w:val="en-GB"/>
              </w:rPr>
              <w:t>Faculty/</w:t>
            </w:r>
            <w:r w:rsidRPr="004307CB">
              <w:rPr>
                <w:rFonts w:asciiTheme="minorHAnsi" w:hAnsiTheme="minorHAnsi" w:cstheme="minorHAnsi"/>
                <w:sz w:val="20"/>
                <w:lang w:val="en-GB"/>
              </w:rPr>
              <w:br/>
              <w:t>Department</w:t>
            </w:r>
          </w:p>
        </w:tc>
        <w:tc>
          <w:tcPr>
            <w:tcW w:w="1984" w:type="dxa"/>
            <w:vMerge w:val="restart"/>
            <w:shd w:val="clear" w:color="auto" w:fill="FFFFFF" w:themeFill="background1"/>
          </w:tcPr>
          <w:p w:rsidR="00890FD4" w:rsidRPr="004307CB" w:rsidRDefault="00890FD4" w:rsidP="00B03B2F">
            <w:pPr>
              <w:ind w:right="-993"/>
              <w:rPr>
                <w:rFonts w:asciiTheme="minorHAnsi" w:hAnsiTheme="minorHAnsi" w:cstheme="minorHAnsi"/>
                <w:b/>
                <w:color w:val="002060"/>
                <w:sz w:val="20"/>
                <w:lang w:val="en-GB"/>
              </w:rPr>
            </w:pPr>
          </w:p>
        </w:tc>
      </w:tr>
      <w:tr w:rsidR="00890FD4" w:rsidRPr="004307CB" w:rsidTr="00260AE1">
        <w:trPr>
          <w:trHeight w:val="371"/>
        </w:trPr>
        <w:tc>
          <w:tcPr>
            <w:tcW w:w="2232" w:type="dxa"/>
            <w:shd w:val="clear" w:color="auto" w:fill="FFFFFF"/>
          </w:tcPr>
          <w:p w:rsidR="00890FD4" w:rsidRPr="004307CB" w:rsidRDefault="00890FD4" w:rsidP="00B03B2F">
            <w:pPr>
              <w:spacing w:after="0"/>
              <w:ind w:right="-993"/>
              <w:jc w:val="left"/>
              <w:rPr>
                <w:rFonts w:asciiTheme="minorHAnsi" w:hAnsiTheme="minorHAnsi" w:cstheme="minorHAnsi"/>
                <w:sz w:val="20"/>
                <w:lang w:val="en-GB"/>
              </w:rPr>
            </w:pPr>
            <w:r>
              <w:rPr>
                <w:rFonts w:asciiTheme="minorHAnsi" w:hAnsiTheme="minorHAnsi" w:cstheme="minorHAnsi"/>
                <w:sz w:val="20"/>
                <w:lang w:val="en-GB"/>
              </w:rPr>
              <w:br/>
              <w:t>Erasmus code</w:t>
            </w:r>
          </w:p>
        </w:tc>
        <w:tc>
          <w:tcPr>
            <w:tcW w:w="3263" w:type="dxa"/>
            <w:shd w:val="clear" w:color="auto" w:fill="FFFFFF" w:themeFill="background1"/>
          </w:tcPr>
          <w:p w:rsidR="00890FD4" w:rsidRPr="004307CB" w:rsidRDefault="00890FD4" w:rsidP="00260AE1">
            <w:pPr>
              <w:ind w:right="-993"/>
              <w:jc w:val="left"/>
              <w:rPr>
                <w:rFonts w:asciiTheme="minorHAnsi" w:hAnsiTheme="minorHAnsi" w:cstheme="minorHAnsi"/>
                <w:b/>
                <w:color w:val="002060"/>
                <w:sz w:val="20"/>
                <w:lang w:val="en-GB"/>
              </w:rPr>
            </w:pPr>
            <w:r w:rsidRPr="004307CB">
              <w:rPr>
                <w:rFonts w:asciiTheme="minorHAnsi" w:hAnsiTheme="minorHAnsi" w:cstheme="minorHAnsi"/>
                <w:b/>
                <w:color w:val="002060"/>
                <w:sz w:val="20"/>
                <w:lang w:val="en-GB"/>
              </w:rPr>
              <w:t xml:space="preserve">E </w:t>
            </w:r>
            <w:r w:rsidR="00260AE1">
              <w:rPr>
                <w:rFonts w:asciiTheme="minorHAnsi" w:hAnsiTheme="minorHAnsi" w:cstheme="minorHAnsi"/>
                <w:b/>
                <w:color w:val="002060"/>
                <w:sz w:val="20"/>
                <w:lang w:val="en-GB"/>
              </w:rPr>
              <w:t>SEVILLA 03</w:t>
            </w:r>
          </w:p>
        </w:tc>
        <w:tc>
          <w:tcPr>
            <w:tcW w:w="1843" w:type="dxa"/>
            <w:vMerge/>
            <w:shd w:val="clear" w:color="auto" w:fill="FFFFFF" w:themeFill="background1"/>
          </w:tcPr>
          <w:p w:rsidR="00890FD4" w:rsidRPr="004307CB" w:rsidRDefault="00890FD4" w:rsidP="00B03B2F">
            <w:pPr>
              <w:ind w:right="-993"/>
              <w:jc w:val="left"/>
              <w:rPr>
                <w:rFonts w:asciiTheme="minorHAnsi" w:hAnsiTheme="minorHAnsi" w:cstheme="minorHAnsi"/>
                <w:sz w:val="20"/>
                <w:lang w:val="en-GB"/>
              </w:rPr>
            </w:pPr>
          </w:p>
        </w:tc>
        <w:tc>
          <w:tcPr>
            <w:tcW w:w="1984" w:type="dxa"/>
            <w:vMerge/>
            <w:shd w:val="clear" w:color="auto" w:fill="FFFFFF" w:themeFill="background1"/>
          </w:tcPr>
          <w:p w:rsidR="00890FD4" w:rsidRPr="004307CB" w:rsidRDefault="00890FD4" w:rsidP="00B03B2F">
            <w:pPr>
              <w:ind w:right="-993"/>
              <w:jc w:val="center"/>
              <w:rPr>
                <w:rFonts w:asciiTheme="minorHAnsi" w:hAnsiTheme="minorHAnsi" w:cstheme="minorHAnsi"/>
                <w:b/>
                <w:color w:val="002060"/>
                <w:sz w:val="20"/>
                <w:lang w:val="en-GB"/>
              </w:rPr>
            </w:pPr>
          </w:p>
        </w:tc>
      </w:tr>
      <w:tr w:rsidR="00890FD4" w:rsidRPr="004307CB" w:rsidTr="00260AE1">
        <w:trPr>
          <w:trHeight w:val="566"/>
        </w:trPr>
        <w:tc>
          <w:tcPr>
            <w:tcW w:w="2232" w:type="dxa"/>
            <w:shd w:val="clear" w:color="auto" w:fill="FFFFFF"/>
          </w:tcPr>
          <w:p w:rsidR="00890FD4" w:rsidRPr="004307CB" w:rsidRDefault="00890FD4" w:rsidP="00B03B2F">
            <w:pPr>
              <w:ind w:right="-993"/>
              <w:jc w:val="left"/>
              <w:rPr>
                <w:rFonts w:asciiTheme="minorHAnsi" w:hAnsiTheme="minorHAnsi" w:cstheme="minorHAnsi"/>
                <w:sz w:val="20"/>
                <w:lang w:val="en-GB"/>
              </w:rPr>
            </w:pPr>
            <w:r w:rsidRPr="004307CB">
              <w:rPr>
                <w:rFonts w:asciiTheme="minorHAnsi" w:hAnsiTheme="minorHAnsi" w:cstheme="minorHAnsi"/>
                <w:sz w:val="20"/>
                <w:lang w:val="en-GB"/>
              </w:rPr>
              <w:t>Address</w:t>
            </w:r>
          </w:p>
        </w:tc>
        <w:tc>
          <w:tcPr>
            <w:tcW w:w="3263" w:type="dxa"/>
            <w:shd w:val="clear" w:color="auto" w:fill="FFFFFF" w:themeFill="background1"/>
          </w:tcPr>
          <w:p w:rsidR="00260AE1" w:rsidRDefault="00260AE1" w:rsidP="00B03B2F">
            <w:pPr>
              <w:ind w:right="-993"/>
              <w:jc w:val="left"/>
              <w:rPr>
                <w:rFonts w:asciiTheme="minorHAnsi" w:hAnsiTheme="minorHAnsi" w:cstheme="minorHAnsi"/>
                <w:b/>
                <w:color w:val="17365D" w:themeColor="text2" w:themeShade="BF"/>
                <w:sz w:val="20"/>
                <w:lang w:val="en-US"/>
              </w:rPr>
            </w:pPr>
            <w:r w:rsidRPr="00260AE1">
              <w:rPr>
                <w:rFonts w:asciiTheme="minorHAnsi" w:hAnsiTheme="minorHAnsi" w:cstheme="minorHAnsi"/>
                <w:b/>
                <w:color w:val="17365D" w:themeColor="text2" w:themeShade="BF"/>
                <w:sz w:val="20"/>
                <w:lang w:val="en-US"/>
              </w:rPr>
              <w:t xml:space="preserve">Carretera de Utrera Km 1 41013 </w:t>
            </w:r>
          </w:p>
          <w:p w:rsidR="00890FD4" w:rsidRPr="004307CB" w:rsidRDefault="00260AE1" w:rsidP="00B03B2F">
            <w:pPr>
              <w:ind w:right="-993"/>
              <w:jc w:val="left"/>
              <w:rPr>
                <w:rFonts w:asciiTheme="minorHAnsi" w:hAnsiTheme="minorHAnsi" w:cstheme="minorHAnsi"/>
                <w:color w:val="002060"/>
                <w:sz w:val="20"/>
                <w:lang w:val="en-GB"/>
              </w:rPr>
            </w:pPr>
            <w:r w:rsidRPr="00260AE1">
              <w:rPr>
                <w:rFonts w:asciiTheme="minorHAnsi" w:hAnsiTheme="minorHAnsi" w:cstheme="minorHAnsi"/>
                <w:b/>
                <w:color w:val="17365D" w:themeColor="text2" w:themeShade="BF"/>
                <w:sz w:val="20"/>
                <w:lang w:val="en-US"/>
              </w:rPr>
              <w:t>Sevilla, Spain</w:t>
            </w:r>
          </w:p>
        </w:tc>
        <w:tc>
          <w:tcPr>
            <w:tcW w:w="1843" w:type="dxa"/>
            <w:shd w:val="clear" w:color="auto" w:fill="FFFFFF" w:themeFill="background1"/>
          </w:tcPr>
          <w:p w:rsidR="00890FD4" w:rsidRPr="004307CB" w:rsidRDefault="00890FD4" w:rsidP="00B03B2F">
            <w:pPr>
              <w:spacing w:after="0"/>
              <w:ind w:right="-992"/>
              <w:jc w:val="left"/>
              <w:rPr>
                <w:rFonts w:asciiTheme="minorHAnsi" w:hAnsiTheme="minorHAnsi" w:cstheme="minorHAnsi"/>
                <w:sz w:val="20"/>
                <w:lang w:val="en-GB"/>
              </w:rPr>
            </w:pPr>
            <w:r w:rsidRPr="004307CB">
              <w:rPr>
                <w:rFonts w:asciiTheme="minorHAnsi" w:hAnsiTheme="minorHAnsi" w:cstheme="minorHAnsi"/>
                <w:sz w:val="20"/>
                <w:lang w:val="en-GB"/>
              </w:rPr>
              <w:t>Country/</w:t>
            </w:r>
            <w:r w:rsidRPr="004307CB">
              <w:rPr>
                <w:rFonts w:asciiTheme="minorHAnsi" w:hAnsiTheme="minorHAnsi" w:cstheme="minorHAnsi"/>
                <w:sz w:val="20"/>
                <w:lang w:val="en-GB"/>
              </w:rPr>
              <w:br/>
              <w:t>Country code</w:t>
            </w:r>
          </w:p>
        </w:tc>
        <w:tc>
          <w:tcPr>
            <w:tcW w:w="1984" w:type="dxa"/>
            <w:shd w:val="clear" w:color="auto" w:fill="FFFFFF" w:themeFill="background1"/>
          </w:tcPr>
          <w:p w:rsidR="00890FD4" w:rsidRPr="004307CB" w:rsidRDefault="00890FD4" w:rsidP="00B03B2F">
            <w:pPr>
              <w:ind w:right="-993"/>
              <w:jc w:val="left"/>
              <w:rPr>
                <w:rFonts w:asciiTheme="minorHAnsi" w:hAnsiTheme="minorHAnsi" w:cstheme="minorHAnsi"/>
                <w:b/>
                <w:color w:val="17365D" w:themeColor="text2" w:themeShade="BF"/>
                <w:sz w:val="20"/>
                <w:lang w:val="en-GB"/>
              </w:rPr>
            </w:pPr>
            <w:r w:rsidRPr="004307CB">
              <w:rPr>
                <w:rFonts w:asciiTheme="minorHAnsi" w:hAnsiTheme="minorHAnsi" w:cstheme="minorHAnsi"/>
                <w:b/>
                <w:color w:val="17365D" w:themeColor="text2" w:themeShade="BF"/>
                <w:sz w:val="20"/>
                <w:lang w:val="en-GB"/>
              </w:rPr>
              <w:t>ES</w:t>
            </w:r>
          </w:p>
        </w:tc>
      </w:tr>
      <w:tr w:rsidR="00890FD4" w:rsidRPr="004307CB" w:rsidTr="00260AE1">
        <w:trPr>
          <w:trHeight w:val="533"/>
        </w:trPr>
        <w:tc>
          <w:tcPr>
            <w:tcW w:w="2232" w:type="dxa"/>
            <w:shd w:val="clear" w:color="auto" w:fill="FFFFFF"/>
          </w:tcPr>
          <w:p w:rsidR="00890FD4" w:rsidRPr="004307CB" w:rsidRDefault="00890FD4" w:rsidP="00B03B2F">
            <w:pPr>
              <w:ind w:right="-993"/>
              <w:jc w:val="left"/>
              <w:rPr>
                <w:rFonts w:asciiTheme="minorHAnsi" w:hAnsiTheme="minorHAnsi" w:cstheme="minorHAnsi"/>
                <w:sz w:val="20"/>
                <w:lang w:val="en-GB"/>
              </w:rPr>
            </w:pPr>
            <w:r w:rsidRPr="004307CB">
              <w:rPr>
                <w:rFonts w:asciiTheme="minorHAnsi" w:hAnsiTheme="minorHAnsi" w:cstheme="minorHAnsi"/>
                <w:sz w:val="20"/>
                <w:lang w:val="en-GB"/>
              </w:rPr>
              <w:lastRenderedPageBreak/>
              <w:t xml:space="preserve">Contact person </w:t>
            </w:r>
            <w:r w:rsidRPr="004307CB">
              <w:rPr>
                <w:rFonts w:asciiTheme="minorHAnsi" w:hAnsiTheme="minorHAnsi" w:cstheme="minorHAnsi"/>
                <w:sz w:val="20"/>
                <w:lang w:val="en-GB"/>
              </w:rPr>
              <w:br/>
              <w:t>name and position</w:t>
            </w:r>
          </w:p>
        </w:tc>
        <w:tc>
          <w:tcPr>
            <w:tcW w:w="3263" w:type="dxa"/>
            <w:shd w:val="clear" w:color="auto" w:fill="FFFFFF" w:themeFill="background1"/>
          </w:tcPr>
          <w:p w:rsidR="00890FD4" w:rsidRPr="004307CB" w:rsidRDefault="00260AE1" w:rsidP="00B03B2F">
            <w:pPr>
              <w:ind w:right="-993"/>
              <w:jc w:val="left"/>
              <w:rPr>
                <w:rFonts w:asciiTheme="minorHAnsi" w:hAnsiTheme="minorHAnsi" w:cstheme="minorHAnsi"/>
                <w:color w:val="002060"/>
                <w:sz w:val="20"/>
                <w:lang w:val="en-GB"/>
              </w:rPr>
            </w:pPr>
            <w:r w:rsidRPr="00260AE1">
              <w:rPr>
                <w:rFonts w:asciiTheme="minorHAnsi" w:hAnsiTheme="minorHAnsi" w:cstheme="minorHAnsi"/>
                <w:b/>
                <w:color w:val="17365D" w:themeColor="text2" w:themeShade="BF"/>
                <w:sz w:val="20"/>
                <w:lang w:val="en-GB"/>
              </w:rPr>
              <w:t>Miguel Ángel Herrera Sánchez</w:t>
            </w:r>
            <w:r w:rsidR="00890FD4" w:rsidRPr="004307CB">
              <w:rPr>
                <w:rFonts w:asciiTheme="minorHAnsi" w:hAnsiTheme="minorHAnsi" w:cstheme="minorHAnsi"/>
                <w:b/>
                <w:color w:val="17365D" w:themeColor="text2" w:themeShade="BF"/>
                <w:sz w:val="20"/>
                <w:lang w:val="en-GB"/>
              </w:rPr>
              <w:br/>
            </w:r>
            <w:r w:rsidR="00890FD4" w:rsidRPr="004307CB">
              <w:rPr>
                <w:rFonts w:asciiTheme="minorHAnsi" w:hAnsiTheme="minorHAnsi" w:cstheme="minorHAnsi"/>
                <w:b/>
                <w:i/>
                <w:color w:val="17365D" w:themeColor="text2" w:themeShade="BF"/>
                <w:sz w:val="20"/>
                <w:lang w:val="en-GB"/>
              </w:rPr>
              <w:t>Director of the International</w:t>
            </w:r>
          </w:p>
        </w:tc>
        <w:tc>
          <w:tcPr>
            <w:tcW w:w="1843" w:type="dxa"/>
            <w:shd w:val="clear" w:color="auto" w:fill="FFFFFF" w:themeFill="background1"/>
          </w:tcPr>
          <w:p w:rsidR="00890FD4" w:rsidRPr="004307CB" w:rsidRDefault="00890FD4" w:rsidP="00B03B2F">
            <w:pPr>
              <w:ind w:right="-993"/>
              <w:jc w:val="left"/>
              <w:rPr>
                <w:rFonts w:asciiTheme="minorHAnsi" w:hAnsiTheme="minorHAnsi" w:cstheme="minorHAnsi"/>
                <w:b/>
                <w:color w:val="002060"/>
                <w:sz w:val="20"/>
                <w:lang w:val="fr-BE"/>
              </w:rPr>
            </w:pPr>
            <w:r w:rsidRPr="004307CB">
              <w:rPr>
                <w:rFonts w:asciiTheme="minorHAnsi" w:hAnsiTheme="minorHAnsi" w:cstheme="minorHAnsi"/>
                <w:sz w:val="20"/>
                <w:lang w:val="fr-BE"/>
              </w:rPr>
              <w:t>Contact person</w:t>
            </w:r>
            <w:r w:rsidRPr="004307CB">
              <w:rPr>
                <w:rFonts w:asciiTheme="minorHAnsi" w:hAnsiTheme="minorHAnsi" w:cstheme="minorHAnsi"/>
                <w:sz w:val="20"/>
                <w:lang w:val="fr-BE"/>
              </w:rPr>
              <w:br/>
              <w:t>e-mail / phone</w:t>
            </w:r>
          </w:p>
        </w:tc>
        <w:tc>
          <w:tcPr>
            <w:tcW w:w="1984" w:type="dxa"/>
            <w:shd w:val="clear" w:color="auto" w:fill="FFFFFF" w:themeFill="background1"/>
          </w:tcPr>
          <w:p w:rsidR="00890FD4" w:rsidRPr="004307CB" w:rsidRDefault="00890FD4" w:rsidP="00B03B2F">
            <w:pPr>
              <w:ind w:right="-993"/>
              <w:jc w:val="left"/>
              <w:rPr>
                <w:rFonts w:asciiTheme="minorHAnsi" w:hAnsiTheme="minorHAnsi" w:cstheme="minorHAnsi"/>
                <w:b/>
                <w:color w:val="002060"/>
                <w:sz w:val="20"/>
                <w:lang w:val="fr-BE"/>
              </w:rPr>
            </w:pPr>
            <w:r w:rsidRPr="004307CB">
              <w:rPr>
                <w:rFonts w:asciiTheme="minorHAnsi" w:hAnsiTheme="minorHAnsi" w:cstheme="minorHAnsi"/>
                <w:b/>
                <w:color w:val="17365D" w:themeColor="text2" w:themeShade="BF"/>
                <w:sz w:val="20"/>
                <w:lang w:val="fr-BE"/>
              </w:rPr>
              <w:br/>
            </w:r>
            <w:r w:rsidR="00260AE1" w:rsidRPr="00260AE1">
              <w:rPr>
                <w:rFonts w:asciiTheme="minorHAnsi" w:hAnsiTheme="minorHAnsi" w:cstheme="minorHAnsi"/>
                <w:b/>
                <w:color w:val="17365D" w:themeColor="text2" w:themeShade="BF"/>
                <w:sz w:val="20"/>
                <w:shd w:val="clear" w:color="auto" w:fill="FFFFFF" w:themeFill="background1"/>
                <w:lang w:val="fr-BE"/>
              </w:rPr>
              <w:t>erasmus@upo.es</w:t>
            </w:r>
          </w:p>
        </w:tc>
      </w:tr>
    </w:tbl>
    <w:p w:rsidR="00890FD4" w:rsidRPr="004307CB" w:rsidRDefault="00890FD4" w:rsidP="00890FD4">
      <w:pPr>
        <w:spacing w:after="0"/>
        <w:ind w:right="-992"/>
        <w:jc w:val="left"/>
        <w:rPr>
          <w:rFonts w:asciiTheme="minorHAnsi" w:hAnsiTheme="minorHAnsi" w:cstheme="minorHAnsi"/>
          <w:b/>
          <w:color w:val="002060"/>
          <w:sz w:val="20"/>
          <w:lang w:val="fr-BE"/>
        </w:rPr>
      </w:pPr>
    </w:p>
    <w:p w:rsidR="005D5129" w:rsidRPr="00EE2ABF" w:rsidRDefault="00124689" w:rsidP="00A75662">
      <w:pPr>
        <w:spacing w:after="120"/>
        <w:ind w:right="-992"/>
        <w:jc w:val="left"/>
        <w:rPr>
          <w:rFonts w:asciiTheme="minorHAnsi" w:hAnsiTheme="minorHAnsi" w:cstheme="minorHAnsi"/>
          <w:b/>
          <w:color w:val="002060"/>
          <w:sz w:val="36"/>
          <w:szCs w:val="36"/>
          <w:lang w:val="en-GB"/>
        </w:rPr>
      </w:pPr>
      <w:r w:rsidRPr="00EE2ABF">
        <w:rPr>
          <w:rFonts w:asciiTheme="minorHAnsi" w:hAnsiTheme="minorHAnsi" w:cstheme="minorHAnsi"/>
          <w:b/>
          <w:color w:val="002060"/>
          <w:sz w:val="36"/>
          <w:szCs w:val="36"/>
          <w:lang w:val="en-GB"/>
        </w:rPr>
        <w:t xml:space="preserve">Section to be completed </w:t>
      </w:r>
      <w:r w:rsidR="005D5129" w:rsidRPr="00EE2ABF">
        <w:rPr>
          <w:rFonts w:asciiTheme="minorHAnsi" w:hAnsiTheme="minorHAnsi" w:cstheme="minorHAnsi"/>
          <w:b/>
          <w:color w:val="002060"/>
          <w:sz w:val="36"/>
          <w:szCs w:val="36"/>
          <w:lang w:val="en-GB"/>
        </w:rPr>
        <w:t>BEFORE THE MOBILITY</w:t>
      </w:r>
    </w:p>
    <w:p w:rsidR="00490F95" w:rsidRPr="00EE2ABF" w:rsidRDefault="00490F95" w:rsidP="00A75662">
      <w:pPr>
        <w:spacing w:after="120"/>
        <w:ind w:right="-992"/>
        <w:jc w:val="left"/>
        <w:rPr>
          <w:rFonts w:asciiTheme="minorHAnsi" w:hAnsiTheme="minorHAnsi" w:cstheme="minorHAnsi"/>
          <w:b/>
          <w:color w:val="002060"/>
          <w:sz w:val="20"/>
          <w:lang w:val="en-GB"/>
        </w:rPr>
      </w:pPr>
    </w:p>
    <w:p w:rsidR="005D5129" w:rsidRPr="00EE2ABF" w:rsidRDefault="007E2F6C" w:rsidP="007E2F6C">
      <w:pPr>
        <w:pStyle w:val="Ttulo4"/>
        <w:keepNext w:val="0"/>
        <w:numPr>
          <w:ilvl w:val="0"/>
          <w:numId w:val="0"/>
        </w:numPr>
        <w:tabs>
          <w:tab w:val="left" w:pos="426"/>
        </w:tabs>
        <w:rPr>
          <w:rFonts w:asciiTheme="minorHAnsi" w:hAnsiTheme="minorHAnsi" w:cstheme="minorHAnsi"/>
          <w:b/>
          <w:color w:val="002060"/>
          <w:szCs w:val="24"/>
          <w:lang w:val="en-GB"/>
        </w:rPr>
      </w:pPr>
      <w:r w:rsidRPr="00EE2ABF">
        <w:rPr>
          <w:rFonts w:asciiTheme="minorHAnsi" w:hAnsiTheme="minorHAnsi" w:cstheme="minorHAnsi"/>
          <w:b/>
          <w:color w:val="002060"/>
          <w:szCs w:val="24"/>
          <w:lang w:val="en-GB"/>
        </w:rPr>
        <w:t>I.</w:t>
      </w:r>
      <w:r w:rsidRPr="00EE2ABF">
        <w:rPr>
          <w:rFonts w:asciiTheme="minorHAnsi" w:hAnsiTheme="minorHAnsi" w:cstheme="minorHAnsi"/>
          <w:b/>
          <w:color w:val="002060"/>
          <w:szCs w:val="24"/>
          <w:lang w:val="en-GB"/>
        </w:rPr>
        <w:tab/>
      </w:r>
      <w:r w:rsidR="005D5129" w:rsidRPr="00EE2ABF">
        <w:rPr>
          <w:rFonts w:asciiTheme="minorHAnsi" w:hAnsiTheme="minorHAnsi" w:cstheme="minorHAnsi"/>
          <w:b/>
          <w:color w:val="002060"/>
          <w:szCs w:val="24"/>
          <w:lang w:val="en-GB"/>
        </w:rPr>
        <w:t>PROPOSED MOBILITY PROGRAMME</w:t>
      </w:r>
    </w:p>
    <w:p w:rsidR="00377526" w:rsidRPr="00EE2ABF" w:rsidRDefault="00EE2ABF" w:rsidP="005A1D32">
      <w:pPr>
        <w:pStyle w:val="Textocomentario"/>
        <w:tabs>
          <w:tab w:val="left" w:pos="2552"/>
          <w:tab w:val="left" w:pos="3686"/>
          <w:tab w:val="left" w:pos="5954"/>
        </w:tabs>
        <w:rPr>
          <w:rFonts w:asciiTheme="minorHAnsi" w:hAnsiTheme="minorHAnsi" w:cstheme="minorHAnsi"/>
          <w:lang w:val="en-GB"/>
        </w:rPr>
      </w:pPr>
      <w:r w:rsidRPr="00EE2ABF">
        <w:rPr>
          <w:rFonts w:asciiTheme="minorHAnsi" w:hAnsiTheme="minorHAnsi" w:cs="Calibri"/>
          <w:b/>
          <w:lang w:val="en-GB"/>
        </w:rPr>
        <w:t>Main Subject Field</w:t>
      </w:r>
      <w:r w:rsidRPr="00EE2ABF">
        <w:rPr>
          <w:rStyle w:val="Refdenotaalpie"/>
          <w:rFonts w:asciiTheme="minorHAnsi" w:hAnsiTheme="minorHAnsi" w:cs="Calibri"/>
          <w:b/>
          <w:lang w:val="en-GB"/>
        </w:rPr>
        <w:footnoteReference w:id="4"/>
      </w:r>
      <w:r w:rsidRPr="00EE2ABF">
        <w:rPr>
          <w:rFonts w:asciiTheme="minorHAnsi" w:hAnsiTheme="minorHAnsi" w:cs="Calibri"/>
          <w:b/>
          <w:lang w:val="en-GB"/>
        </w:rPr>
        <w:t>:</w:t>
      </w:r>
      <w:r w:rsidR="00377526" w:rsidRPr="00EE2ABF">
        <w:rPr>
          <w:rFonts w:asciiTheme="minorHAnsi" w:hAnsiTheme="minorHAnsi" w:cstheme="minorHAnsi"/>
          <w:lang w:val="en-GB"/>
        </w:rPr>
        <w:t>………………….</w:t>
      </w:r>
    </w:p>
    <w:p w:rsidR="00377526" w:rsidRPr="00EE2ABF" w:rsidRDefault="00377526" w:rsidP="005A1D32">
      <w:pPr>
        <w:pStyle w:val="Textocomentario"/>
        <w:tabs>
          <w:tab w:val="left" w:pos="2552"/>
          <w:tab w:val="left" w:pos="3686"/>
          <w:tab w:val="left" w:pos="5954"/>
        </w:tabs>
        <w:rPr>
          <w:rFonts w:asciiTheme="minorHAnsi" w:hAnsiTheme="minorHAnsi" w:cstheme="minorHAnsi"/>
          <w:lang w:val="en-GB"/>
        </w:rPr>
      </w:pPr>
      <w:r w:rsidRPr="00EE2ABF">
        <w:rPr>
          <w:rFonts w:asciiTheme="minorHAnsi" w:hAnsiTheme="minorHAnsi" w:cstheme="minorHAnsi"/>
          <w:b/>
          <w:lang w:val="en-GB"/>
        </w:rPr>
        <w:t>Level</w:t>
      </w:r>
      <w:r w:rsidR="00466BFF" w:rsidRPr="00EE2ABF">
        <w:rPr>
          <w:rFonts w:asciiTheme="minorHAnsi" w:hAnsiTheme="minorHAnsi" w:cstheme="minorHAnsi"/>
          <w:b/>
          <w:lang w:val="en-GB"/>
        </w:rPr>
        <w:t xml:space="preserve"> (select </w:t>
      </w:r>
      <w:r w:rsidR="005F0E76" w:rsidRPr="00EE2ABF">
        <w:rPr>
          <w:rFonts w:asciiTheme="minorHAnsi" w:hAnsiTheme="minorHAnsi" w:cstheme="minorHAnsi"/>
          <w:b/>
          <w:lang w:val="en-GB"/>
        </w:rPr>
        <w:t xml:space="preserve">the main </w:t>
      </w:r>
      <w:r w:rsidR="00466BFF" w:rsidRPr="00EE2ABF">
        <w:rPr>
          <w:rFonts w:asciiTheme="minorHAnsi" w:hAnsiTheme="minorHAnsi" w:cstheme="minorHAnsi"/>
          <w:b/>
          <w:lang w:val="en-GB"/>
        </w:rPr>
        <w:t>one)</w:t>
      </w:r>
      <w:r w:rsidRPr="00EE2ABF">
        <w:rPr>
          <w:rFonts w:asciiTheme="minorHAnsi" w:hAnsiTheme="minorHAnsi" w:cstheme="minorHAnsi"/>
          <w:b/>
          <w:lang w:val="en-GB"/>
        </w:rPr>
        <w:t>:</w:t>
      </w:r>
      <w:r w:rsidRPr="00EE2ABF">
        <w:rPr>
          <w:rFonts w:asciiTheme="minorHAnsi" w:hAnsiTheme="minorHAnsi" w:cstheme="minorHAnsi"/>
          <w:lang w:val="en-GB"/>
        </w:rPr>
        <w:t xml:space="preserve"> Short cycle (EQF level 5) </w:t>
      </w:r>
      <w:sdt>
        <w:sdtPr>
          <w:rPr>
            <w:rFonts w:asciiTheme="minorHAnsi" w:hAnsiTheme="minorHAnsi" w:cstheme="minorHAnsi"/>
            <w:lang w:val="en-GB"/>
          </w:rPr>
          <w:id w:val="1865860397"/>
        </w:sdtPr>
        <w:sdtEndPr/>
        <w:sdtContent>
          <w:r w:rsidR="00A941C9" w:rsidRPr="00EE2ABF">
            <w:rPr>
              <w:rFonts w:asciiTheme="minorHAnsi" w:eastAsia="MS Gothic" w:hAnsi="MS Gothic" w:cstheme="minorHAnsi"/>
              <w:lang w:val="en-GB"/>
            </w:rPr>
            <w:t>☐</w:t>
          </w:r>
        </w:sdtContent>
      </w:sdt>
      <w:r w:rsidRPr="00EE2ABF">
        <w:rPr>
          <w:rFonts w:asciiTheme="minorHAnsi" w:hAnsiTheme="minorHAnsi" w:cstheme="minorHAnsi"/>
          <w:lang w:val="en-GB"/>
        </w:rPr>
        <w:t>; Bachelor or equiv</w:t>
      </w:r>
      <w:r w:rsidR="00713E3E" w:rsidRPr="00EE2ABF">
        <w:rPr>
          <w:rFonts w:asciiTheme="minorHAnsi" w:hAnsiTheme="minorHAnsi" w:cstheme="minorHAnsi"/>
          <w:lang w:val="en-GB"/>
        </w:rPr>
        <w:t>alent first cycle (EQF level 6)</w:t>
      </w:r>
      <w:r w:rsidRPr="00EE2ABF">
        <w:rPr>
          <w:rFonts w:asciiTheme="minorHAnsi" w:hAnsiTheme="minorHAnsi" w:cstheme="minorHAnsi"/>
          <w:lang w:val="en-GB"/>
        </w:rPr>
        <w:t xml:space="preserve"> </w:t>
      </w:r>
      <w:sdt>
        <w:sdtPr>
          <w:rPr>
            <w:rFonts w:asciiTheme="minorHAnsi" w:hAnsiTheme="minorHAnsi" w:cstheme="minorHAnsi"/>
            <w:lang w:val="en-GB"/>
          </w:rPr>
          <w:id w:val="-376010837"/>
        </w:sdtPr>
        <w:sdtEndPr/>
        <w:sdtContent>
          <w:r w:rsidR="004C13A6" w:rsidRPr="00EE2ABF">
            <w:rPr>
              <w:rFonts w:asciiTheme="minorHAnsi" w:eastAsia="MS Gothic" w:hAnsi="MS Gothic" w:cstheme="minorHAnsi"/>
              <w:lang w:val="en-GB"/>
            </w:rPr>
            <w:t>☐</w:t>
          </w:r>
        </w:sdtContent>
      </w:sdt>
      <w:r w:rsidRPr="00EE2ABF">
        <w:rPr>
          <w:rFonts w:asciiTheme="minorHAnsi" w:hAnsiTheme="minorHAnsi" w:cstheme="minorHAnsi"/>
          <w:lang w:val="en-GB"/>
        </w:rPr>
        <w:t>; Master or equiva</w:t>
      </w:r>
      <w:r w:rsidR="00713E3E" w:rsidRPr="00EE2ABF">
        <w:rPr>
          <w:rFonts w:asciiTheme="minorHAnsi" w:hAnsiTheme="minorHAnsi" w:cstheme="minorHAnsi"/>
          <w:lang w:val="en-GB"/>
        </w:rPr>
        <w:t>lent second cycle (EQF level 7)</w:t>
      </w:r>
      <w:r w:rsidRPr="00EE2ABF">
        <w:rPr>
          <w:rFonts w:asciiTheme="minorHAnsi" w:hAnsiTheme="minorHAnsi" w:cstheme="minorHAnsi"/>
          <w:lang w:val="en-GB"/>
        </w:rPr>
        <w:t xml:space="preserve"> </w:t>
      </w:r>
      <w:sdt>
        <w:sdtPr>
          <w:rPr>
            <w:rFonts w:asciiTheme="minorHAnsi" w:hAnsiTheme="minorHAnsi" w:cstheme="minorHAnsi"/>
            <w:lang w:val="en-GB"/>
          </w:rPr>
          <w:id w:val="1937254667"/>
        </w:sdtPr>
        <w:sdtEndPr/>
        <w:sdtContent>
          <w:r w:rsidR="004C13A6" w:rsidRPr="00EE2ABF">
            <w:rPr>
              <w:rFonts w:asciiTheme="minorHAnsi" w:eastAsia="MS Gothic" w:hAnsi="MS Gothic" w:cstheme="minorHAnsi"/>
              <w:lang w:val="en-GB"/>
            </w:rPr>
            <w:t>☐</w:t>
          </w:r>
        </w:sdtContent>
      </w:sdt>
      <w:r w:rsidRPr="00EE2ABF">
        <w:rPr>
          <w:rFonts w:asciiTheme="minorHAnsi" w:hAnsiTheme="minorHAnsi" w:cstheme="minorHAnsi"/>
          <w:lang w:val="en-GB"/>
        </w:rPr>
        <w:t xml:space="preserve">; Doctoral or equivalent third cycle (EQF level 8) </w:t>
      </w:r>
      <w:sdt>
        <w:sdtPr>
          <w:rPr>
            <w:rFonts w:asciiTheme="minorHAnsi" w:hAnsiTheme="minorHAnsi" w:cstheme="minorHAnsi"/>
            <w:lang w:val="en-GB"/>
          </w:rPr>
          <w:id w:val="-1083216461"/>
        </w:sdtPr>
        <w:sdtEndPr/>
        <w:sdtContent>
          <w:r w:rsidR="004C13A6" w:rsidRPr="00EE2ABF">
            <w:rPr>
              <w:rFonts w:asciiTheme="minorHAnsi" w:eastAsia="MS Gothic" w:hAnsi="MS Gothic" w:cstheme="minorHAnsi"/>
              <w:lang w:val="en-GB"/>
            </w:rPr>
            <w:t>☐</w:t>
          </w:r>
        </w:sdtContent>
      </w:sdt>
    </w:p>
    <w:p w:rsidR="00377526" w:rsidRPr="00EE2ABF" w:rsidRDefault="00377526" w:rsidP="005A1D32">
      <w:pPr>
        <w:pStyle w:val="Textocomentario"/>
        <w:tabs>
          <w:tab w:val="left" w:pos="2552"/>
          <w:tab w:val="left" w:pos="3686"/>
          <w:tab w:val="left" w:pos="5954"/>
        </w:tabs>
        <w:rPr>
          <w:rFonts w:asciiTheme="minorHAnsi" w:hAnsiTheme="minorHAnsi" w:cstheme="minorHAnsi"/>
          <w:lang w:val="en-GB"/>
        </w:rPr>
      </w:pPr>
      <w:r w:rsidRPr="00EE2ABF">
        <w:rPr>
          <w:rFonts w:asciiTheme="minorHAnsi" w:hAnsiTheme="minorHAnsi" w:cstheme="minorHAnsi"/>
          <w:b/>
          <w:lang w:val="en-GB"/>
        </w:rPr>
        <w:t>Number of students at the receiving institution benefiting from the teaching programme</w:t>
      </w:r>
      <w:r w:rsidRPr="00EE2ABF">
        <w:rPr>
          <w:rFonts w:asciiTheme="minorHAnsi" w:hAnsiTheme="minorHAnsi" w:cstheme="minorHAnsi"/>
          <w:lang w:val="en-GB"/>
        </w:rPr>
        <w:t>: ………………</w:t>
      </w:r>
    </w:p>
    <w:p w:rsidR="00377526" w:rsidRPr="00EE2ABF" w:rsidRDefault="00EE2ABF" w:rsidP="005A1D32">
      <w:pPr>
        <w:pStyle w:val="Textocomentario"/>
        <w:tabs>
          <w:tab w:val="left" w:pos="2552"/>
          <w:tab w:val="left" w:pos="3686"/>
          <w:tab w:val="left" w:pos="5954"/>
        </w:tabs>
        <w:rPr>
          <w:rFonts w:asciiTheme="minorHAnsi" w:hAnsiTheme="minorHAnsi" w:cstheme="minorHAnsi"/>
          <w:lang w:val="en-GB"/>
        </w:rPr>
      </w:pPr>
      <w:r w:rsidRPr="00EE2ABF">
        <w:rPr>
          <w:rFonts w:asciiTheme="minorHAnsi" w:hAnsiTheme="minorHAnsi" w:cstheme="minorHAnsi"/>
          <w:b/>
          <w:lang w:val="en-GB"/>
        </w:rPr>
        <w:t>Number of teaching hours</w:t>
      </w:r>
      <w:r w:rsidRPr="00EE2ABF">
        <w:rPr>
          <w:rFonts w:asciiTheme="minorHAnsi" w:hAnsiTheme="minorHAnsi" w:cstheme="minorHAnsi"/>
          <w:lang w:val="en-GB"/>
        </w:rPr>
        <w:t xml:space="preserve"> (minimum 8hrs if it´s a mobility for teaching, minimum 4 hrs if it´s mobility for teaching and training)</w:t>
      </w:r>
      <w:r>
        <w:rPr>
          <w:rFonts w:asciiTheme="minorHAnsi" w:hAnsiTheme="minorHAnsi" w:cstheme="minorHAnsi"/>
          <w:lang w:val="en-GB"/>
        </w:rPr>
        <w:t xml:space="preserve">: </w:t>
      </w:r>
      <w:r w:rsidR="00377526" w:rsidRPr="00EE2ABF">
        <w:rPr>
          <w:rFonts w:asciiTheme="minorHAnsi" w:hAnsiTheme="minorHAnsi" w:cstheme="minorHAnsi"/>
          <w:lang w:val="en-GB"/>
        </w:rPr>
        <w:t>…………………</w:t>
      </w:r>
    </w:p>
    <w:p w:rsidR="00466BFF" w:rsidRPr="00EE2ABF" w:rsidRDefault="00466BFF" w:rsidP="005A1D32">
      <w:pPr>
        <w:pStyle w:val="Textocomentario"/>
        <w:tabs>
          <w:tab w:val="left" w:pos="2552"/>
          <w:tab w:val="left" w:pos="3686"/>
          <w:tab w:val="left" w:pos="5954"/>
        </w:tabs>
        <w:rPr>
          <w:rFonts w:asciiTheme="minorHAnsi" w:hAnsiTheme="minorHAnsi" w:cstheme="minorHAnsi"/>
          <w:lang w:val="en-GB"/>
        </w:rPr>
      </w:pPr>
      <w:r w:rsidRPr="00EE2ABF">
        <w:rPr>
          <w:rFonts w:asciiTheme="minorHAnsi" w:hAnsiTheme="minorHAnsi" w:cstheme="minorHAnsi"/>
          <w:b/>
          <w:lang w:val="en-GB"/>
        </w:rPr>
        <w:t>Language of instruction</w:t>
      </w:r>
      <w:r w:rsidRPr="00EE2ABF">
        <w:rPr>
          <w:rFonts w:asciiTheme="minorHAnsi" w:hAnsiTheme="minorHAnsi" w:cstheme="minorHAnsi"/>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E2ABF" w:rsidTr="00107B17">
        <w:trPr>
          <w:jc w:val="center"/>
        </w:trPr>
        <w:tc>
          <w:tcPr>
            <w:tcW w:w="8763" w:type="dxa"/>
            <w:shd w:val="clear" w:color="auto" w:fill="FFFFFF"/>
            <w:hideMark/>
          </w:tcPr>
          <w:p w:rsidR="00377526" w:rsidRPr="00EE2ABF" w:rsidRDefault="00377526" w:rsidP="00E152D3">
            <w:pPr>
              <w:spacing w:after="120"/>
              <w:ind w:left="-6" w:firstLine="6"/>
              <w:rPr>
                <w:rFonts w:asciiTheme="minorHAnsi" w:hAnsiTheme="minorHAnsi" w:cstheme="minorHAnsi"/>
                <w:b/>
                <w:sz w:val="20"/>
                <w:lang w:val="en-GB"/>
              </w:rPr>
            </w:pPr>
            <w:r w:rsidRPr="00EE2ABF">
              <w:rPr>
                <w:rFonts w:asciiTheme="minorHAnsi" w:hAnsiTheme="minorHAnsi" w:cstheme="minorHAnsi"/>
                <w:b/>
                <w:sz w:val="20"/>
                <w:lang w:val="en-GB"/>
              </w:rPr>
              <w:t>Overall objectives of the mobility:</w:t>
            </w:r>
          </w:p>
          <w:p w:rsidR="00153B61" w:rsidRPr="00EE2ABF" w:rsidRDefault="00153B61" w:rsidP="00E152D3">
            <w:pPr>
              <w:spacing w:after="120"/>
              <w:ind w:left="-6" w:firstLine="6"/>
              <w:rPr>
                <w:rFonts w:asciiTheme="minorHAnsi" w:hAnsiTheme="minorHAnsi" w:cstheme="minorHAnsi"/>
                <w:b/>
                <w:sz w:val="20"/>
                <w:lang w:val="en-GB"/>
              </w:rPr>
            </w:pPr>
          </w:p>
          <w:p w:rsidR="00377526" w:rsidRPr="00EE2ABF" w:rsidRDefault="00377526" w:rsidP="00F71F07">
            <w:pPr>
              <w:spacing w:after="120"/>
              <w:rPr>
                <w:rFonts w:asciiTheme="minorHAnsi" w:hAnsiTheme="minorHAnsi" w:cstheme="minorHAnsi"/>
                <w:sz w:val="20"/>
                <w:lang w:val="en-GB"/>
              </w:rPr>
            </w:pPr>
          </w:p>
        </w:tc>
      </w:tr>
    </w:tbl>
    <w:p w:rsidR="00377526" w:rsidRPr="00EE2ABF" w:rsidRDefault="00377526" w:rsidP="00A128FE">
      <w:pPr>
        <w:keepNext/>
        <w:keepLines/>
        <w:tabs>
          <w:tab w:val="left" w:pos="426"/>
        </w:tabs>
        <w:spacing w:after="0"/>
        <w:rPr>
          <w:rFonts w:asciiTheme="minorHAnsi" w:hAnsiTheme="minorHAnsi" w:cstheme="minorHAns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E2ABF" w:rsidTr="00107B17">
        <w:trPr>
          <w:jc w:val="center"/>
        </w:trPr>
        <w:tc>
          <w:tcPr>
            <w:tcW w:w="8763" w:type="dxa"/>
            <w:shd w:val="clear" w:color="auto" w:fill="FFFFFF"/>
            <w:hideMark/>
          </w:tcPr>
          <w:p w:rsidR="00153B61" w:rsidRPr="00EE2ABF" w:rsidRDefault="00377526" w:rsidP="00FF62A2">
            <w:pPr>
              <w:spacing w:after="120"/>
              <w:rPr>
                <w:rFonts w:asciiTheme="minorHAnsi" w:hAnsiTheme="minorHAnsi" w:cstheme="minorHAnsi"/>
                <w:sz w:val="20"/>
                <w:lang w:val="en-GB"/>
              </w:rPr>
            </w:pPr>
            <w:r w:rsidRPr="00EE2ABF">
              <w:rPr>
                <w:rFonts w:asciiTheme="minorHAnsi" w:hAnsiTheme="minorHAnsi" w:cstheme="minorHAnsi"/>
                <w:b/>
                <w:sz w:val="20"/>
                <w:lang w:val="en-GB"/>
              </w:rPr>
              <w:t>Added value of the mobility (</w:t>
            </w:r>
            <w:r w:rsidR="00F62299" w:rsidRPr="00EE2ABF">
              <w:rPr>
                <w:rFonts w:asciiTheme="minorHAnsi" w:hAnsiTheme="minorHAnsi" w:cstheme="minorHAnsi"/>
                <w:b/>
                <w:sz w:val="20"/>
                <w:lang w:val="en-GB"/>
              </w:rPr>
              <w:t xml:space="preserve">in the context of the modernisation and internationalisation strategies of </w:t>
            </w:r>
            <w:r w:rsidRPr="00EE2ABF">
              <w:rPr>
                <w:rFonts w:asciiTheme="minorHAnsi" w:hAnsiTheme="minorHAnsi" w:cstheme="minorHAnsi"/>
                <w:b/>
                <w:sz w:val="20"/>
                <w:lang w:val="en-GB"/>
              </w:rPr>
              <w:t>the institutions involved):</w:t>
            </w:r>
          </w:p>
          <w:p w:rsidR="00153B61" w:rsidRPr="00EE2ABF" w:rsidRDefault="00153B61" w:rsidP="00FF62A2">
            <w:pPr>
              <w:spacing w:after="120"/>
              <w:rPr>
                <w:rFonts w:asciiTheme="minorHAnsi" w:hAnsiTheme="minorHAnsi" w:cstheme="minorHAnsi"/>
                <w:sz w:val="20"/>
                <w:lang w:val="en-GB"/>
              </w:rPr>
            </w:pPr>
          </w:p>
          <w:p w:rsidR="00153B61" w:rsidRPr="00EE2ABF" w:rsidRDefault="00153B61" w:rsidP="00FF62A2">
            <w:pPr>
              <w:spacing w:after="120"/>
              <w:rPr>
                <w:rFonts w:asciiTheme="minorHAnsi" w:hAnsiTheme="minorHAnsi" w:cstheme="minorHAnsi"/>
                <w:sz w:val="20"/>
                <w:lang w:val="en-GB"/>
              </w:rPr>
            </w:pPr>
          </w:p>
          <w:p w:rsidR="00153B61" w:rsidRPr="00EE2ABF" w:rsidRDefault="00153B61" w:rsidP="00FF62A2">
            <w:pPr>
              <w:spacing w:after="120"/>
              <w:rPr>
                <w:rFonts w:asciiTheme="minorHAnsi" w:hAnsiTheme="minorHAnsi" w:cstheme="minorHAnsi"/>
                <w:sz w:val="20"/>
                <w:lang w:val="en-GB"/>
              </w:rPr>
            </w:pPr>
          </w:p>
          <w:p w:rsidR="00377526" w:rsidRPr="00EE2ABF" w:rsidRDefault="00377526" w:rsidP="00B223B0">
            <w:pPr>
              <w:spacing w:after="120"/>
              <w:ind w:left="-6" w:firstLine="6"/>
              <w:rPr>
                <w:rFonts w:asciiTheme="minorHAnsi" w:hAnsiTheme="minorHAnsi" w:cstheme="minorHAnsi"/>
                <w:sz w:val="20"/>
                <w:lang w:val="en-GB"/>
              </w:rPr>
            </w:pPr>
          </w:p>
        </w:tc>
      </w:tr>
    </w:tbl>
    <w:p w:rsidR="00377526" w:rsidRPr="00EE2ABF" w:rsidRDefault="00377526" w:rsidP="00C46FA7">
      <w:pPr>
        <w:keepNext/>
        <w:keepLines/>
        <w:tabs>
          <w:tab w:val="left" w:pos="426"/>
        </w:tabs>
        <w:spacing w:after="0"/>
        <w:rPr>
          <w:rFonts w:asciiTheme="minorHAnsi" w:hAnsiTheme="minorHAnsi" w:cstheme="minorHAns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E2ABF" w:rsidTr="00107B17">
        <w:trPr>
          <w:jc w:val="center"/>
        </w:trPr>
        <w:tc>
          <w:tcPr>
            <w:tcW w:w="8763" w:type="dxa"/>
            <w:shd w:val="clear" w:color="auto" w:fill="FFFFFF"/>
            <w:hideMark/>
          </w:tcPr>
          <w:p w:rsidR="00377526" w:rsidRPr="00EE2ABF" w:rsidRDefault="00377526" w:rsidP="00FF62A2">
            <w:pPr>
              <w:spacing w:after="120"/>
              <w:ind w:left="-6" w:firstLine="6"/>
              <w:rPr>
                <w:rFonts w:asciiTheme="minorHAnsi" w:hAnsiTheme="minorHAnsi" w:cstheme="minorHAnsi"/>
                <w:b/>
                <w:sz w:val="20"/>
                <w:lang w:val="en-GB"/>
              </w:rPr>
            </w:pPr>
            <w:r w:rsidRPr="00EE2ABF">
              <w:rPr>
                <w:rFonts w:asciiTheme="minorHAnsi" w:hAnsiTheme="minorHAnsi" w:cstheme="minorHAnsi"/>
                <w:b/>
                <w:sz w:val="20"/>
                <w:lang w:val="en-GB"/>
              </w:rPr>
              <w:t>Content of the teaching programme:</w:t>
            </w:r>
          </w:p>
          <w:p w:rsidR="00153B61" w:rsidRPr="00EE2ABF" w:rsidRDefault="00153B61" w:rsidP="00FF62A2">
            <w:pPr>
              <w:spacing w:after="120"/>
              <w:ind w:left="-6" w:firstLine="6"/>
              <w:rPr>
                <w:rFonts w:asciiTheme="minorHAnsi" w:hAnsiTheme="minorHAnsi" w:cstheme="minorHAnsi"/>
                <w:b/>
                <w:sz w:val="20"/>
                <w:lang w:val="en-GB"/>
              </w:rPr>
            </w:pPr>
          </w:p>
          <w:p w:rsidR="00153B61" w:rsidRPr="00EE2ABF" w:rsidRDefault="00153B61" w:rsidP="00FF62A2">
            <w:pPr>
              <w:spacing w:after="120"/>
              <w:ind w:left="-6" w:firstLine="6"/>
              <w:rPr>
                <w:rFonts w:asciiTheme="minorHAnsi" w:hAnsiTheme="minorHAnsi" w:cstheme="minorHAnsi"/>
                <w:b/>
                <w:sz w:val="20"/>
                <w:lang w:val="en-GB"/>
              </w:rPr>
            </w:pPr>
          </w:p>
          <w:p w:rsidR="00153B61" w:rsidRPr="00EE2ABF" w:rsidRDefault="00153B61" w:rsidP="00FF62A2">
            <w:pPr>
              <w:spacing w:after="120"/>
              <w:ind w:left="-6" w:firstLine="6"/>
              <w:rPr>
                <w:rFonts w:asciiTheme="minorHAnsi" w:hAnsiTheme="minorHAnsi" w:cstheme="minorHAnsi"/>
                <w:b/>
                <w:sz w:val="20"/>
                <w:lang w:val="en-GB"/>
              </w:rPr>
            </w:pPr>
          </w:p>
          <w:p w:rsidR="00153B61" w:rsidRPr="00EE2ABF" w:rsidRDefault="00153B61" w:rsidP="00FF62A2">
            <w:pPr>
              <w:spacing w:after="120"/>
              <w:ind w:left="-6" w:firstLine="6"/>
              <w:rPr>
                <w:rFonts w:asciiTheme="minorHAnsi" w:hAnsiTheme="minorHAnsi" w:cstheme="minorHAnsi"/>
                <w:b/>
                <w:sz w:val="20"/>
                <w:lang w:val="en-GB"/>
              </w:rPr>
            </w:pPr>
          </w:p>
          <w:p w:rsidR="00377526" w:rsidRPr="00EE2ABF" w:rsidRDefault="00377526" w:rsidP="00F71F07">
            <w:pPr>
              <w:spacing w:after="120"/>
              <w:rPr>
                <w:rFonts w:asciiTheme="minorHAnsi" w:hAnsiTheme="minorHAnsi" w:cstheme="minorHAnsi"/>
                <w:sz w:val="20"/>
                <w:lang w:val="en-GB"/>
              </w:rPr>
            </w:pPr>
          </w:p>
        </w:tc>
      </w:tr>
    </w:tbl>
    <w:p w:rsidR="00377526" w:rsidRPr="00EE2ABF" w:rsidRDefault="00377526" w:rsidP="00C46FA7">
      <w:pPr>
        <w:keepNext/>
        <w:keepLines/>
        <w:tabs>
          <w:tab w:val="left" w:pos="426"/>
        </w:tabs>
        <w:spacing w:after="0"/>
        <w:rPr>
          <w:rFonts w:asciiTheme="minorHAnsi" w:hAnsiTheme="minorHAnsi" w:cstheme="minorHAns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E2ABF" w:rsidTr="00107B17">
        <w:trPr>
          <w:jc w:val="center"/>
        </w:trPr>
        <w:tc>
          <w:tcPr>
            <w:tcW w:w="8763" w:type="dxa"/>
            <w:shd w:val="clear" w:color="auto" w:fill="FFFFFF"/>
            <w:hideMark/>
          </w:tcPr>
          <w:p w:rsidR="00377526" w:rsidRPr="00EE2ABF" w:rsidRDefault="00377526" w:rsidP="00FF62A2">
            <w:pPr>
              <w:spacing w:after="120"/>
              <w:ind w:left="-6" w:firstLine="6"/>
              <w:rPr>
                <w:rFonts w:asciiTheme="minorHAnsi" w:hAnsiTheme="minorHAnsi" w:cstheme="minorHAnsi"/>
                <w:b/>
                <w:sz w:val="20"/>
                <w:lang w:val="en-GB"/>
              </w:rPr>
            </w:pPr>
            <w:r w:rsidRPr="00EE2ABF">
              <w:rPr>
                <w:rFonts w:asciiTheme="minorHAnsi" w:hAnsiTheme="minorHAnsi" w:cstheme="minorHAnsi"/>
                <w:b/>
                <w:sz w:val="20"/>
                <w:lang w:val="en-GB"/>
              </w:rPr>
              <w:t>Expected outcomes and impact (</w:t>
            </w:r>
            <w:r w:rsidR="00F62299" w:rsidRPr="00EE2ABF">
              <w:rPr>
                <w:rFonts w:asciiTheme="minorHAnsi" w:hAnsiTheme="minorHAnsi" w:cstheme="minorHAnsi"/>
                <w:b/>
                <w:sz w:val="20"/>
                <w:lang w:val="en-GB"/>
              </w:rPr>
              <w:t>e.g. on the professional development of the teach</w:t>
            </w:r>
            <w:r w:rsidR="00153B61" w:rsidRPr="00EE2ABF">
              <w:rPr>
                <w:rFonts w:asciiTheme="minorHAnsi" w:hAnsiTheme="minorHAnsi" w:cstheme="minorHAnsi"/>
                <w:b/>
                <w:sz w:val="20"/>
                <w:lang w:val="en-GB"/>
              </w:rPr>
              <w:t>ing staff member</w:t>
            </w:r>
            <w:r w:rsidR="005F0E76" w:rsidRPr="00EE2ABF">
              <w:rPr>
                <w:rFonts w:asciiTheme="minorHAnsi" w:hAnsiTheme="minorHAnsi" w:cstheme="minorHAnsi"/>
                <w:b/>
                <w:sz w:val="20"/>
                <w:lang w:val="en-GB"/>
              </w:rPr>
              <w:t xml:space="preserve"> and</w:t>
            </w:r>
            <w:r w:rsidR="00F62299" w:rsidRPr="00EE2ABF">
              <w:rPr>
                <w:rFonts w:asciiTheme="minorHAnsi" w:hAnsiTheme="minorHAnsi" w:cstheme="minorHAnsi"/>
                <w:b/>
                <w:sz w:val="20"/>
                <w:lang w:val="en-GB"/>
              </w:rPr>
              <w:t xml:space="preserve"> on the competences of students</w:t>
            </w:r>
            <w:r w:rsidR="005F0E76" w:rsidRPr="00EE2ABF">
              <w:rPr>
                <w:rFonts w:asciiTheme="minorHAnsi" w:hAnsiTheme="minorHAnsi" w:cstheme="minorHAnsi"/>
                <w:b/>
                <w:sz w:val="20"/>
                <w:lang w:val="en-GB"/>
              </w:rPr>
              <w:t xml:space="preserve"> at both institutions)</w:t>
            </w:r>
            <w:r w:rsidRPr="00EE2ABF">
              <w:rPr>
                <w:rFonts w:asciiTheme="minorHAnsi" w:hAnsiTheme="minorHAnsi" w:cstheme="minorHAnsi"/>
                <w:b/>
                <w:sz w:val="20"/>
                <w:lang w:val="en-GB"/>
              </w:rPr>
              <w:t>:</w:t>
            </w:r>
          </w:p>
          <w:p w:rsidR="00153B61" w:rsidRPr="00EE2ABF" w:rsidRDefault="00153B61" w:rsidP="00FF62A2">
            <w:pPr>
              <w:spacing w:after="120"/>
              <w:ind w:left="-6" w:firstLine="6"/>
              <w:rPr>
                <w:rFonts w:asciiTheme="minorHAnsi" w:hAnsiTheme="minorHAnsi" w:cstheme="minorHAnsi"/>
                <w:b/>
                <w:sz w:val="20"/>
                <w:lang w:val="en-GB"/>
              </w:rPr>
            </w:pPr>
          </w:p>
          <w:p w:rsidR="00153B61" w:rsidRPr="00EE2ABF" w:rsidRDefault="00153B61" w:rsidP="00FF62A2">
            <w:pPr>
              <w:spacing w:after="120"/>
              <w:ind w:left="-6" w:firstLine="6"/>
              <w:rPr>
                <w:rFonts w:asciiTheme="minorHAnsi" w:hAnsiTheme="minorHAnsi" w:cstheme="minorHAnsi"/>
                <w:b/>
                <w:sz w:val="20"/>
                <w:lang w:val="en-GB"/>
              </w:rPr>
            </w:pPr>
          </w:p>
          <w:p w:rsidR="00153B61" w:rsidRPr="00EE2ABF" w:rsidRDefault="00153B61" w:rsidP="00FF62A2">
            <w:pPr>
              <w:spacing w:after="120"/>
              <w:ind w:left="-6" w:firstLine="6"/>
              <w:rPr>
                <w:rFonts w:asciiTheme="minorHAnsi" w:hAnsiTheme="minorHAnsi" w:cstheme="minorHAnsi"/>
                <w:b/>
                <w:sz w:val="20"/>
                <w:lang w:val="en-GB"/>
              </w:rPr>
            </w:pPr>
          </w:p>
          <w:p w:rsidR="00377526" w:rsidRPr="00EE2ABF" w:rsidRDefault="00377526" w:rsidP="00FF62A2">
            <w:pPr>
              <w:spacing w:after="120"/>
              <w:rPr>
                <w:rFonts w:asciiTheme="minorHAnsi" w:hAnsiTheme="minorHAnsi" w:cstheme="minorHAnsi"/>
                <w:sz w:val="20"/>
                <w:lang w:val="en-GB"/>
              </w:rPr>
            </w:pPr>
          </w:p>
        </w:tc>
      </w:tr>
    </w:tbl>
    <w:p w:rsidR="00153B61" w:rsidRPr="00EE2ABF" w:rsidRDefault="00377526" w:rsidP="00B223B0">
      <w:pPr>
        <w:keepNext/>
        <w:keepLines/>
        <w:tabs>
          <w:tab w:val="left" w:pos="426"/>
        </w:tabs>
        <w:rPr>
          <w:rFonts w:asciiTheme="minorHAnsi" w:hAnsiTheme="minorHAnsi" w:cstheme="minorHAnsi"/>
          <w:b/>
          <w:color w:val="002060"/>
          <w:szCs w:val="24"/>
          <w:lang w:val="en-GB"/>
        </w:rPr>
      </w:pPr>
      <w:r w:rsidRPr="00EE2ABF">
        <w:rPr>
          <w:rFonts w:asciiTheme="minorHAnsi" w:hAnsiTheme="minorHAnsi" w:cstheme="minorHAnsi"/>
          <w:b/>
          <w:color w:val="002060"/>
          <w:szCs w:val="24"/>
          <w:lang w:val="en-GB"/>
        </w:rPr>
        <w:lastRenderedPageBreak/>
        <w:t>II. COMMITMENT OF THE THREE PARTIES</w:t>
      </w:r>
    </w:p>
    <w:p w:rsidR="00153B61" w:rsidRPr="00EE2ABF" w:rsidRDefault="00153B61" w:rsidP="00153B61">
      <w:pPr>
        <w:spacing w:after="120"/>
        <w:rPr>
          <w:rFonts w:asciiTheme="minorHAnsi" w:hAnsiTheme="minorHAnsi" w:cstheme="minorHAnsi"/>
          <w:sz w:val="20"/>
          <w:lang w:val="en-GB"/>
        </w:rPr>
      </w:pPr>
      <w:r w:rsidRPr="00EE2ABF">
        <w:rPr>
          <w:rFonts w:asciiTheme="minorHAnsi" w:hAnsiTheme="minorHAnsi" w:cstheme="minorHAnsi"/>
          <w:sz w:val="20"/>
          <w:lang w:val="en-GB"/>
        </w:rPr>
        <w:t>By signing</w:t>
      </w:r>
      <w:r w:rsidR="00EE2ABF">
        <w:rPr>
          <w:rFonts w:asciiTheme="minorHAnsi" w:hAnsiTheme="minorHAnsi" w:cstheme="minorHAnsi"/>
          <w:sz w:val="20"/>
          <w:lang w:val="en-GB"/>
        </w:rPr>
        <w:t xml:space="preserve"> </w:t>
      </w:r>
      <w:r w:rsidRPr="00EE2ABF">
        <w:rPr>
          <w:rFonts w:asciiTheme="minorHAnsi" w:hAnsiTheme="minorHAnsi" w:cstheme="minorHAnsi"/>
          <w:sz w:val="20"/>
          <w:lang w:val="en-GB"/>
        </w:rPr>
        <w:t>this document, the teach</w:t>
      </w:r>
      <w:r w:rsidR="00FF66CC" w:rsidRPr="00EE2ABF">
        <w:rPr>
          <w:rFonts w:asciiTheme="minorHAnsi" w:hAnsiTheme="minorHAnsi" w:cstheme="minorHAnsi"/>
          <w:sz w:val="20"/>
          <w:lang w:val="en-GB"/>
        </w:rPr>
        <w:t>ing staff member</w:t>
      </w:r>
      <w:r w:rsidRPr="00EE2ABF">
        <w:rPr>
          <w:rFonts w:asciiTheme="minorHAnsi" w:hAnsiTheme="minorHAnsi" w:cstheme="minorHAnsi"/>
          <w:sz w:val="20"/>
          <w:lang w:val="en-GB"/>
        </w:rPr>
        <w:t>, the sending institution/enterprise and the receiving institution confirm that they approve the proposed mobility agreement.</w:t>
      </w:r>
    </w:p>
    <w:p w:rsidR="00153B61" w:rsidRPr="00EE2ABF" w:rsidRDefault="00153B61" w:rsidP="00153B61">
      <w:pPr>
        <w:spacing w:after="120"/>
        <w:rPr>
          <w:rFonts w:asciiTheme="minorHAnsi" w:hAnsiTheme="minorHAnsi" w:cstheme="minorHAnsi"/>
          <w:sz w:val="20"/>
          <w:lang w:val="is-IS"/>
        </w:rPr>
      </w:pPr>
      <w:r w:rsidRPr="00EE2ABF">
        <w:rPr>
          <w:rFonts w:asciiTheme="minorHAnsi" w:hAnsiTheme="minorHAnsi" w:cstheme="minorHAnsi"/>
          <w:sz w:val="20"/>
          <w:lang w:val="en-GB"/>
        </w:rPr>
        <w:t>The sending higher education institution</w:t>
      </w:r>
      <w:r w:rsidRPr="00EE2ABF">
        <w:rPr>
          <w:rFonts w:asciiTheme="minorHAnsi" w:hAnsiTheme="minorHAnsi" w:cstheme="minorHAnsi"/>
          <w:sz w:val="20"/>
          <w:lang w:val="is-IS"/>
        </w:rPr>
        <w:t xml:space="preserve"> supports the staff mobility as part of its modernisation and internationalisation strategy and will recognise it as a component in </w:t>
      </w:r>
      <w:r w:rsidR="005F0E76" w:rsidRPr="00EE2ABF">
        <w:rPr>
          <w:rFonts w:asciiTheme="minorHAnsi" w:hAnsiTheme="minorHAnsi" w:cstheme="minorHAnsi"/>
          <w:sz w:val="20"/>
          <w:lang w:val="is-IS"/>
        </w:rPr>
        <w:t xml:space="preserve">any </w:t>
      </w:r>
      <w:r w:rsidRPr="00EE2ABF">
        <w:rPr>
          <w:rFonts w:asciiTheme="minorHAnsi" w:hAnsiTheme="minorHAnsi" w:cstheme="minorHAnsi"/>
          <w:sz w:val="20"/>
          <w:lang w:val="is-IS"/>
        </w:rPr>
        <w:t>evaluation or assessment of the teach</w:t>
      </w:r>
      <w:r w:rsidR="00FF66CC" w:rsidRPr="00EE2ABF">
        <w:rPr>
          <w:rFonts w:asciiTheme="minorHAnsi" w:hAnsiTheme="minorHAnsi" w:cstheme="minorHAnsi"/>
          <w:sz w:val="20"/>
          <w:lang w:val="is-IS"/>
        </w:rPr>
        <w:t>ing staff member</w:t>
      </w:r>
      <w:r w:rsidRPr="00EE2ABF">
        <w:rPr>
          <w:rFonts w:asciiTheme="minorHAnsi" w:hAnsiTheme="minorHAnsi" w:cstheme="minorHAnsi"/>
          <w:sz w:val="20"/>
          <w:lang w:val="is-IS"/>
        </w:rPr>
        <w:t>.</w:t>
      </w:r>
    </w:p>
    <w:p w:rsidR="00153B61" w:rsidRPr="00EE2ABF" w:rsidRDefault="00153B61" w:rsidP="00153B61">
      <w:pPr>
        <w:autoSpaceDE w:val="0"/>
        <w:autoSpaceDN w:val="0"/>
        <w:adjustRightInd w:val="0"/>
        <w:spacing w:after="120"/>
        <w:rPr>
          <w:rFonts w:asciiTheme="minorHAnsi" w:hAnsiTheme="minorHAnsi" w:cstheme="minorHAnsi"/>
          <w:color w:val="0000FF"/>
          <w:sz w:val="20"/>
          <w:lang w:val="en-GB"/>
        </w:rPr>
      </w:pPr>
      <w:r w:rsidRPr="00EE2ABF">
        <w:rPr>
          <w:rFonts w:asciiTheme="minorHAnsi" w:hAnsiTheme="minorHAnsi" w:cstheme="minorHAnsi"/>
          <w:sz w:val="20"/>
          <w:lang w:val="is-IS"/>
        </w:rPr>
        <w:t xml:space="preserve">The teaching staff member will share his/her </w:t>
      </w:r>
      <w:r w:rsidRPr="00EE2ABF">
        <w:rPr>
          <w:rFonts w:asciiTheme="minorHAnsi" w:hAnsiTheme="minorHAnsi" w:cstheme="minorHAnsi"/>
          <w:sz w:val="20"/>
          <w:lang w:val="en-GB" w:eastAsia="fr-FR"/>
        </w:rPr>
        <w:t>experience, in particular its impact on his/her professional development and on the sending higher education institution, as a source of inspiration to others.</w:t>
      </w:r>
      <w:r w:rsidRPr="00EE2ABF">
        <w:rPr>
          <w:rFonts w:asciiTheme="minorHAnsi" w:hAnsiTheme="minorHAnsi" w:cstheme="minorHAnsi"/>
          <w:color w:val="0000FF"/>
          <w:sz w:val="20"/>
          <w:lang w:val="en-GB"/>
        </w:rPr>
        <w:t xml:space="preserve"> </w:t>
      </w:r>
    </w:p>
    <w:p w:rsidR="00153B61" w:rsidRPr="00EE2ABF" w:rsidRDefault="00153B61" w:rsidP="00153B61">
      <w:pPr>
        <w:autoSpaceDE w:val="0"/>
        <w:autoSpaceDN w:val="0"/>
        <w:adjustRightInd w:val="0"/>
        <w:spacing w:after="120"/>
        <w:rPr>
          <w:rFonts w:asciiTheme="minorHAnsi" w:hAnsiTheme="minorHAnsi" w:cstheme="minorHAnsi"/>
          <w:color w:val="000000" w:themeColor="text1"/>
          <w:sz w:val="20"/>
          <w:lang w:val="en-GB"/>
        </w:rPr>
      </w:pPr>
      <w:r w:rsidRPr="00EE2ABF">
        <w:rPr>
          <w:rFonts w:asciiTheme="minorHAnsi" w:hAnsiTheme="minorHAnsi" w:cstheme="minorHAnsi"/>
          <w:color w:val="000000" w:themeColor="text1"/>
          <w:sz w:val="20"/>
          <w:lang w:val="en-GB"/>
        </w:rPr>
        <w:t xml:space="preserve">The teaching staff member and the </w:t>
      </w:r>
      <w:r w:rsidR="00B77D95" w:rsidRPr="00EE2ABF">
        <w:rPr>
          <w:rFonts w:asciiTheme="minorHAnsi" w:hAnsiTheme="minorHAnsi" w:cstheme="minorHAnsi"/>
          <w:color w:val="000000" w:themeColor="text1"/>
          <w:sz w:val="20"/>
          <w:lang w:val="en-GB"/>
        </w:rPr>
        <w:t xml:space="preserve">beneficiary </w:t>
      </w:r>
      <w:r w:rsidRPr="00EE2ABF">
        <w:rPr>
          <w:rFonts w:asciiTheme="minorHAnsi" w:hAnsiTheme="minorHAnsi" w:cstheme="minorHAnsi"/>
          <w:color w:val="000000" w:themeColor="text1"/>
          <w:sz w:val="20"/>
          <w:lang w:val="en-GB"/>
        </w:rPr>
        <w:t>institution commit to the requirements set out in the grant agreement signed between them.</w:t>
      </w:r>
    </w:p>
    <w:p w:rsidR="00377526" w:rsidRPr="00EE2ABF" w:rsidRDefault="00153B61" w:rsidP="00B223B0">
      <w:pPr>
        <w:keepNext/>
        <w:keepLines/>
        <w:tabs>
          <w:tab w:val="left" w:pos="426"/>
        </w:tabs>
        <w:rPr>
          <w:rFonts w:asciiTheme="minorHAnsi" w:hAnsiTheme="minorHAnsi" w:cstheme="minorHAnsi"/>
          <w:sz w:val="20"/>
          <w:lang w:val="en-GB"/>
        </w:rPr>
      </w:pPr>
      <w:r w:rsidRPr="00EE2ABF">
        <w:rPr>
          <w:rFonts w:asciiTheme="minorHAnsi" w:hAnsiTheme="minorHAnsi" w:cstheme="minorHAnsi"/>
          <w:sz w:val="20"/>
          <w:lang w:val="en-GB"/>
        </w:rPr>
        <w:t>The teach</w:t>
      </w:r>
      <w:r w:rsidR="00FF66CC" w:rsidRPr="00EE2ABF">
        <w:rPr>
          <w:rFonts w:asciiTheme="minorHAnsi" w:hAnsiTheme="minorHAnsi" w:cstheme="minorHAnsi"/>
          <w:sz w:val="20"/>
          <w:lang w:val="en-GB"/>
        </w:rPr>
        <w:t>ing staff member</w:t>
      </w:r>
      <w:r w:rsidRPr="00EE2ABF">
        <w:rPr>
          <w:rFonts w:asciiTheme="minorHAnsi" w:hAnsiTheme="minorHAnsi" w:cstheme="minorHAnsi"/>
          <w:sz w:val="20"/>
          <w:lang w:val="en-GB"/>
        </w:rPr>
        <w:t xml:space="preserve"> and </w:t>
      </w:r>
      <w:r w:rsidR="00F81482" w:rsidRPr="00EE2ABF">
        <w:rPr>
          <w:rFonts w:asciiTheme="minorHAnsi" w:hAnsiTheme="minorHAnsi" w:cstheme="minorHAnsi"/>
          <w:sz w:val="20"/>
          <w:lang w:val="en-GB"/>
        </w:rPr>
        <w:t xml:space="preserve">the </w:t>
      </w:r>
      <w:r w:rsidRPr="00EE2ABF">
        <w:rPr>
          <w:rFonts w:asciiTheme="minorHAnsi" w:hAnsiTheme="minorHAnsi" w:cstheme="minorHAnsi"/>
          <w:sz w:val="20"/>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EE2ABF" w:rsidTr="00107B17">
        <w:trPr>
          <w:jc w:val="center"/>
        </w:trPr>
        <w:tc>
          <w:tcPr>
            <w:tcW w:w="8876" w:type="dxa"/>
            <w:shd w:val="clear" w:color="auto" w:fill="FFFFFF"/>
          </w:tcPr>
          <w:p w:rsidR="00377526" w:rsidRPr="00EE2ABF" w:rsidRDefault="00EE2ABF" w:rsidP="00DA5ED4">
            <w:pPr>
              <w:spacing w:before="120" w:after="120"/>
              <w:rPr>
                <w:rFonts w:asciiTheme="minorHAnsi" w:hAnsiTheme="minorHAnsi" w:cstheme="minorHAnsi"/>
                <w:b/>
                <w:sz w:val="20"/>
                <w:lang w:val="en-GB"/>
              </w:rPr>
            </w:pPr>
            <w:r>
              <w:rPr>
                <w:rFonts w:asciiTheme="minorHAnsi" w:hAnsiTheme="minorHAnsi" w:cstheme="minorHAnsi"/>
                <w:b/>
                <w:sz w:val="20"/>
                <w:lang w:val="en-GB"/>
              </w:rPr>
              <w:t>T</w:t>
            </w:r>
            <w:r w:rsidR="00FF66CC" w:rsidRPr="00EE2ABF">
              <w:rPr>
                <w:rFonts w:asciiTheme="minorHAnsi" w:hAnsiTheme="minorHAnsi" w:cstheme="minorHAnsi"/>
                <w:b/>
                <w:sz w:val="20"/>
                <w:lang w:val="en-GB"/>
              </w:rPr>
              <w:t>eaching staff member</w:t>
            </w:r>
          </w:p>
          <w:p w:rsidR="00377526" w:rsidRPr="00EE2ABF" w:rsidRDefault="00EE2ABF" w:rsidP="007A234F">
            <w:pPr>
              <w:tabs>
                <w:tab w:val="left" w:pos="6165"/>
              </w:tabs>
              <w:spacing w:after="120"/>
              <w:rPr>
                <w:rFonts w:asciiTheme="minorHAnsi" w:hAnsiTheme="minorHAnsi" w:cstheme="minorHAnsi"/>
                <w:sz w:val="20"/>
                <w:lang w:val="en-GB"/>
              </w:rPr>
            </w:pPr>
            <w:r>
              <w:rPr>
                <w:rFonts w:asciiTheme="minorHAnsi" w:hAnsiTheme="minorHAnsi" w:cstheme="minorHAnsi"/>
                <w:sz w:val="20"/>
                <w:lang w:val="en-GB"/>
              </w:rPr>
              <w:t>Full n</w:t>
            </w:r>
            <w:r w:rsidR="00377526" w:rsidRPr="00EE2ABF">
              <w:rPr>
                <w:rFonts w:asciiTheme="minorHAnsi" w:hAnsiTheme="minorHAnsi" w:cstheme="minorHAnsi"/>
                <w:sz w:val="20"/>
                <w:lang w:val="en-GB"/>
              </w:rPr>
              <w:t>ame:</w:t>
            </w:r>
          </w:p>
          <w:p w:rsidR="00377526" w:rsidRPr="00EE2ABF" w:rsidRDefault="00377526" w:rsidP="00A14125">
            <w:pPr>
              <w:tabs>
                <w:tab w:val="left" w:pos="6165"/>
              </w:tabs>
              <w:spacing w:after="0"/>
              <w:rPr>
                <w:rFonts w:asciiTheme="minorHAnsi" w:hAnsiTheme="minorHAnsi" w:cstheme="minorHAnsi"/>
                <w:color w:val="002060"/>
                <w:sz w:val="20"/>
                <w:lang w:val="en-GB"/>
              </w:rPr>
            </w:pPr>
            <w:r w:rsidRPr="00EE2ABF">
              <w:rPr>
                <w:rFonts w:asciiTheme="minorHAnsi" w:hAnsiTheme="minorHAnsi" w:cstheme="minorHAnsi"/>
                <w:sz w:val="20"/>
                <w:lang w:val="en-GB"/>
              </w:rPr>
              <w:t>Signature:</w:t>
            </w:r>
            <w:r w:rsidRPr="00EE2ABF">
              <w:rPr>
                <w:rStyle w:val="Refdenotaalfinal"/>
                <w:rFonts w:asciiTheme="minorHAnsi" w:hAnsiTheme="minorHAnsi" w:cstheme="minorHAnsi"/>
                <w:b/>
                <w:sz w:val="20"/>
                <w:lang w:val="en-GB"/>
              </w:rPr>
              <w:t xml:space="preserve"> </w:t>
            </w:r>
            <w:r w:rsidRPr="00EE2ABF">
              <w:rPr>
                <w:rFonts w:asciiTheme="minorHAnsi" w:hAnsiTheme="minorHAnsi" w:cstheme="minorHAnsi"/>
                <w:sz w:val="20"/>
                <w:lang w:val="en-GB"/>
              </w:rPr>
              <w:tab/>
              <w:t>Date:</w:t>
            </w:r>
            <w:r w:rsidRPr="00EE2ABF">
              <w:rPr>
                <w:rFonts w:asciiTheme="minorHAnsi" w:hAnsiTheme="minorHAnsi" w:cstheme="minorHAnsi"/>
                <w:sz w:val="20"/>
                <w:lang w:val="en-GB"/>
              </w:rPr>
              <w:tab/>
            </w:r>
          </w:p>
        </w:tc>
      </w:tr>
    </w:tbl>
    <w:p w:rsidR="00377526" w:rsidRPr="00EE2ABF" w:rsidRDefault="00377526" w:rsidP="00DA5ED4">
      <w:pPr>
        <w:spacing w:after="0"/>
        <w:rPr>
          <w:rFonts w:asciiTheme="minorHAnsi" w:hAnsiTheme="minorHAnsi" w:cstheme="minorHAns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EE2ABF" w:rsidTr="00107B17">
        <w:trPr>
          <w:jc w:val="center"/>
        </w:trPr>
        <w:tc>
          <w:tcPr>
            <w:tcW w:w="8841" w:type="dxa"/>
            <w:shd w:val="clear" w:color="auto" w:fill="FFFFFF"/>
          </w:tcPr>
          <w:p w:rsidR="00EE2ABF" w:rsidRPr="00EE2ABF" w:rsidRDefault="00EE2ABF" w:rsidP="00EE2ABF">
            <w:pPr>
              <w:tabs>
                <w:tab w:val="left" w:pos="3348"/>
                <w:tab w:val="left" w:pos="6183"/>
                <w:tab w:val="left" w:pos="6892"/>
              </w:tabs>
              <w:spacing w:after="120"/>
              <w:jc w:val="left"/>
              <w:rPr>
                <w:rFonts w:asciiTheme="minorHAnsi" w:hAnsiTheme="minorHAnsi" w:cstheme="minorHAnsi"/>
                <w:sz w:val="20"/>
                <w:lang w:val="en-GB"/>
              </w:rPr>
            </w:pPr>
            <w:r w:rsidRPr="00EE2ABF">
              <w:rPr>
                <w:rFonts w:asciiTheme="minorHAnsi" w:hAnsiTheme="minorHAnsi" w:cstheme="minorHAnsi"/>
                <w:b/>
                <w:sz w:val="20"/>
                <w:lang w:val="en-GB"/>
              </w:rPr>
              <w:t>S</w:t>
            </w:r>
            <w:r w:rsidR="00377526" w:rsidRPr="00EE2ABF">
              <w:rPr>
                <w:rFonts w:asciiTheme="minorHAnsi" w:hAnsiTheme="minorHAnsi" w:cstheme="minorHAnsi"/>
                <w:b/>
                <w:sz w:val="20"/>
                <w:lang w:val="en-GB"/>
              </w:rPr>
              <w:t xml:space="preserve">ending </w:t>
            </w:r>
            <w:r w:rsidR="00414CC7" w:rsidRPr="00EE2ABF">
              <w:rPr>
                <w:rFonts w:asciiTheme="minorHAnsi" w:hAnsiTheme="minorHAnsi" w:cstheme="minorHAnsi"/>
                <w:b/>
                <w:sz w:val="20"/>
                <w:lang w:val="en-GB"/>
              </w:rPr>
              <w:t>institution</w:t>
            </w:r>
            <w:r w:rsidRPr="00EE2ABF">
              <w:rPr>
                <w:rFonts w:asciiTheme="minorHAnsi" w:hAnsiTheme="minorHAnsi" w:cstheme="minorHAnsi"/>
                <w:b/>
                <w:sz w:val="20"/>
                <w:lang w:val="en-GB"/>
              </w:rPr>
              <w:br/>
            </w:r>
            <w:r w:rsidRPr="00EE2ABF">
              <w:rPr>
                <w:rFonts w:asciiTheme="minorHAnsi" w:hAnsiTheme="minorHAnsi" w:cstheme="minorHAnsi"/>
                <w:sz w:val="20"/>
                <w:lang w:val="en-GB"/>
              </w:rPr>
              <w:br/>
              <w:t>Organization name:</w:t>
            </w:r>
          </w:p>
          <w:p w:rsidR="00377526" w:rsidRPr="00EE2ABF" w:rsidRDefault="00EE2ABF" w:rsidP="00EE2ABF">
            <w:pPr>
              <w:tabs>
                <w:tab w:val="left" w:pos="3348"/>
                <w:tab w:val="left" w:pos="6183"/>
                <w:tab w:val="left" w:pos="6892"/>
              </w:tabs>
              <w:spacing w:after="120"/>
              <w:jc w:val="left"/>
              <w:rPr>
                <w:rFonts w:asciiTheme="minorHAnsi" w:hAnsiTheme="minorHAnsi" w:cstheme="minorHAnsi"/>
                <w:sz w:val="20"/>
                <w:lang w:val="en-GB"/>
              </w:rPr>
            </w:pPr>
            <w:r w:rsidRPr="00EE2ABF">
              <w:rPr>
                <w:rFonts w:asciiTheme="minorHAnsi" w:hAnsiTheme="minorHAnsi" w:cstheme="minorHAnsi"/>
                <w:sz w:val="20"/>
                <w:lang w:val="es-ES"/>
              </w:rPr>
              <w:t>Person Responsible</w:t>
            </w:r>
            <w:r w:rsidRPr="00EE2ABF">
              <w:rPr>
                <w:rStyle w:val="Refdenotaalpie"/>
                <w:rFonts w:asciiTheme="minorHAnsi" w:hAnsiTheme="minorHAnsi" w:cstheme="minorHAnsi"/>
                <w:sz w:val="20"/>
                <w:lang w:val="es-ES"/>
              </w:rPr>
              <w:footnoteReference w:id="5"/>
            </w:r>
            <w:r w:rsidRPr="00EE2ABF">
              <w:rPr>
                <w:rFonts w:asciiTheme="minorHAnsi" w:hAnsiTheme="minorHAnsi" w:cstheme="minorHAnsi"/>
                <w:sz w:val="20"/>
                <w:lang w:val="en-GB"/>
              </w:rPr>
              <w:br/>
            </w:r>
            <w:r w:rsidRPr="00EE2ABF">
              <w:rPr>
                <w:rFonts w:asciiTheme="minorHAnsi" w:hAnsiTheme="minorHAnsi" w:cstheme="minorHAnsi"/>
                <w:sz w:val="20"/>
                <w:lang w:val="en-GB"/>
              </w:rPr>
              <w:br/>
              <w:t xml:space="preserve">Position: </w:t>
            </w:r>
          </w:p>
          <w:p w:rsidR="00377526" w:rsidRPr="00EE2ABF" w:rsidRDefault="00377526" w:rsidP="00EE2ABF">
            <w:pPr>
              <w:tabs>
                <w:tab w:val="left" w:pos="3348"/>
                <w:tab w:val="left" w:pos="6183"/>
                <w:tab w:val="left" w:pos="6892"/>
              </w:tabs>
              <w:spacing w:after="0"/>
              <w:jc w:val="left"/>
              <w:rPr>
                <w:rFonts w:asciiTheme="minorHAnsi" w:hAnsiTheme="minorHAnsi" w:cstheme="minorHAnsi"/>
                <w:b/>
                <w:sz w:val="20"/>
                <w:lang w:val="en-GB"/>
              </w:rPr>
            </w:pPr>
            <w:r w:rsidRPr="00EE2ABF">
              <w:rPr>
                <w:rFonts w:asciiTheme="minorHAnsi" w:hAnsiTheme="minorHAnsi" w:cstheme="minorHAnsi"/>
                <w:sz w:val="20"/>
                <w:lang w:val="en-GB"/>
              </w:rPr>
              <w:t xml:space="preserve">Signature: </w:t>
            </w:r>
            <w:r w:rsidRPr="00EE2ABF">
              <w:rPr>
                <w:rFonts w:asciiTheme="minorHAnsi" w:hAnsiTheme="minorHAnsi" w:cstheme="minorHAnsi"/>
                <w:sz w:val="20"/>
                <w:lang w:val="en-GB"/>
              </w:rPr>
              <w:tab/>
            </w:r>
            <w:r w:rsidRPr="00EE2ABF">
              <w:rPr>
                <w:rFonts w:asciiTheme="minorHAnsi" w:hAnsiTheme="minorHAnsi" w:cstheme="minorHAnsi"/>
                <w:sz w:val="20"/>
                <w:lang w:val="en-GB"/>
              </w:rPr>
              <w:tab/>
              <w:t xml:space="preserve">Date: </w:t>
            </w:r>
            <w:r w:rsidRPr="00EE2ABF">
              <w:rPr>
                <w:rFonts w:asciiTheme="minorHAnsi" w:hAnsiTheme="minorHAnsi" w:cstheme="minorHAnsi"/>
                <w:sz w:val="20"/>
                <w:lang w:val="en-GB"/>
              </w:rPr>
              <w:tab/>
            </w:r>
          </w:p>
        </w:tc>
      </w:tr>
    </w:tbl>
    <w:p w:rsidR="0055481B" w:rsidRPr="00EE2ABF" w:rsidRDefault="0055481B" w:rsidP="00DA5ED4">
      <w:pPr>
        <w:spacing w:after="0"/>
        <w:rPr>
          <w:rFonts w:asciiTheme="minorHAnsi" w:hAnsiTheme="minorHAnsi" w:cstheme="minorHAns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EE2ABF" w:rsidTr="00107B17">
        <w:trPr>
          <w:jc w:val="center"/>
        </w:trPr>
        <w:tc>
          <w:tcPr>
            <w:tcW w:w="8823" w:type="dxa"/>
            <w:shd w:val="clear" w:color="auto" w:fill="FFFFFF"/>
          </w:tcPr>
          <w:p w:rsidR="00377526" w:rsidRPr="00EE2ABF" w:rsidRDefault="00EE2ABF" w:rsidP="00413837">
            <w:pPr>
              <w:spacing w:before="120" w:after="120"/>
              <w:rPr>
                <w:rFonts w:asciiTheme="minorHAnsi" w:hAnsiTheme="minorHAnsi" w:cstheme="minorHAnsi"/>
                <w:b/>
                <w:sz w:val="20"/>
                <w:lang w:val="en-GB"/>
              </w:rPr>
            </w:pPr>
            <w:r w:rsidRPr="00EE2ABF">
              <w:rPr>
                <w:rFonts w:asciiTheme="minorHAnsi" w:hAnsiTheme="minorHAnsi" w:cstheme="minorHAnsi"/>
                <w:b/>
                <w:sz w:val="20"/>
                <w:lang w:val="en-GB"/>
              </w:rPr>
              <w:t>Re</w:t>
            </w:r>
            <w:r w:rsidR="00377526" w:rsidRPr="00EE2ABF">
              <w:rPr>
                <w:rFonts w:asciiTheme="minorHAnsi" w:hAnsiTheme="minorHAnsi" w:cstheme="minorHAnsi"/>
                <w:b/>
                <w:sz w:val="20"/>
                <w:lang w:val="en-GB"/>
              </w:rPr>
              <w:t>ceiving institution</w:t>
            </w:r>
          </w:p>
          <w:p w:rsidR="00EE2ABF" w:rsidRPr="00EE2ABF" w:rsidRDefault="00EE2ABF" w:rsidP="00A14125">
            <w:pPr>
              <w:tabs>
                <w:tab w:val="left" w:pos="3312"/>
                <w:tab w:val="left" w:pos="6147"/>
                <w:tab w:val="left" w:pos="6856"/>
              </w:tabs>
              <w:spacing w:after="0"/>
              <w:rPr>
                <w:rFonts w:asciiTheme="minorHAnsi" w:hAnsiTheme="minorHAnsi" w:cstheme="minorHAnsi"/>
                <w:sz w:val="20"/>
                <w:lang w:val="es-ES"/>
              </w:rPr>
            </w:pPr>
            <w:r w:rsidRPr="00EE2ABF">
              <w:rPr>
                <w:rFonts w:asciiTheme="minorHAnsi" w:hAnsiTheme="minorHAnsi" w:cstheme="minorHAnsi"/>
                <w:sz w:val="20"/>
                <w:lang w:val="es-ES"/>
              </w:rPr>
              <w:t>Person Responsible</w:t>
            </w:r>
            <w:r w:rsidRPr="00EE2ABF">
              <w:rPr>
                <w:rStyle w:val="Refdenotaalpie"/>
                <w:rFonts w:asciiTheme="minorHAnsi" w:hAnsiTheme="minorHAnsi" w:cstheme="minorHAnsi"/>
                <w:sz w:val="20"/>
                <w:lang w:val="es-ES"/>
              </w:rPr>
              <w:footnoteReference w:id="6"/>
            </w:r>
            <w:r w:rsidRPr="00EE2ABF">
              <w:rPr>
                <w:rFonts w:asciiTheme="minorHAnsi" w:hAnsiTheme="minorHAnsi" w:cstheme="minorHAnsi"/>
                <w:sz w:val="20"/>
                <w:lang w:val="es-ES"/>
              </w:rPr>
              <w:t>:</w:t>
            </w:r>
          </w:p>
          <w:p w:rsidR="00EE2ABF" w:rsidRPr="00EE2ABF" w:rsidRDefault="00EE2ABF" w:rsidP="00A14125">
            <w:pPr>
              <w:tabs>
                <w:tab w:val="left" w:pos="3312"/>
                <w:tab w:val="left" w:pos="6147"/>
                <w:tab w:val="left" w:pos="6856"/>
              </w:tabs>
              <w:spacing w:after="0"/>
              <w:rPr>
                <w:rFonts w:asciiTheme="minorHAnsi" w:hAnsiTheme="minorHAnsi" w:cstheme="minorHAnsi"/>
                <w:sz w:val="20"/>
                <w:lang w:val="es-ES"/>
              </w:rPr>
            </w:pPr>
            <w:r>
              <w:rPr>
                <w:rFonts w:asciiTheme="minorHAnsi" w:hAnsiTheme="minorHAnsi" w:cstheme="minorHAnsi"/>
                <w:sz w:val="20"/>
                <w:lang w:val="es-ES"/>
              </w:rPr>
              <w:br/>
            </w:r>
            <w:r w:rsidRPr="00EE2ABF">
              <w:rPr>
                <w:rFonts w:asciiTheme="minorHAnsi" w:hAnsiTheme="minorHAnsi" w:cstheme="minorHAnsi"/>
                <w:sz w:val="20"/>
                <w:lang w:val="es-ES"/>
              </w:rPr>
              <w:t>Position:</w:t>
            </w:r>
          </w:p>
          <w:p w:rsidR="00EE2ABF" w:rsidRPr="00EE2ABF" w:rsidRDefault="00EE2ABF" w:rsidP="00A14125">
            <w:pPr>
              <w:tabs>
                <w:tab w:val="left" w:pos="3312"/>
                <w:tab w:val="left" w:pos="6147"/>
                <w:tab w:val="left" w:pos="6856"/>
              </w:tabs>
              <w:spacing w:after="0"/>
              <w:rPr>
                <w:rFonts w:asciiTheme="minorHAnsi" w:hAnsiTheme="minorHAnsi" w:cstheme="minorHAnsi"/>
                <w:b/>
                <w:sz w:val="20"/>
                <w:lang w:val="es-ES"/>
              </w:rPr>
            </w:pPr>
          </w:p>
          <w:p w:rsidR="00377526" w:rsidRPr="00EE2ABF" w:rsidRDefault="00377526" w:rsidP="00A14125">
            <w:pPr>
              <w:tabs>
                <w:tab w:val="left" w:pos="3312"/>
                <w:tab w:val="left" w:pos="6147"/>
                <w:tab w:val="left" w:pos="6856"/>
              </w:tabs>
              <w:spacing w:after="0"/>
              <w:rPr>
                <w:rFonts w:asciiTheme="minorHAnsi" w:hAnsiTheme="minorHAnsi" w:cstheme="minorHAnsi"/>
                <w:sz w:val="20"/>
                <w:lang w:val="en-GB"/>
              </w:rPr>
            </w:pPr>
            <w:r w:rsidRPr="00EE2ABF">
              <w:rPr>
                <w:rFonts w:asciiTheme="minorHAnsi" w:hAnsiTheme="minorHAnsi" w:cstheme="minorHAnsi"/>
                <w:sz w:val="20"/>
                <w:lang w:val="en-GB"/>
              </w:rPr>
              <w:t xml:space="preserve">Signature: </w:t>
            </w:r>
            <w:r w:rsidRPr="00EE2ABF">
              <w:rPr>
                <w:rFonts w:asciiTheme="minorHAnsi" w:hAnsiTheme="minorHAnsi" w:cstheme="minorHAnsi"/>
                <w:sz w:val="20"/>
                <w:lang w:val="en-GB"/>
              </w:rPr>
              <w:tab/>
            </w:r>
            <w:r w:rsidRPr="00EE2ABF">
              <w:rPr>
                <w:rFonts w:asciiTheme="minorHAnsi" w:hAnsiTheme="minorHAnsi" w:cstheme="minorHAnsi"/>
                <w:sz w:val="20"/>
                <w:lang w:val="en-GB"/>
              </w:rPr>
              <w:tab/>
              <w:t>Date:</w:t>
            </w:r>
            <w:r w:rsidRPr="00EE2ABF">
              <w:rPr>
                <w:rFonts w:asciiTheme="minorHAnsi" w:hAnsiTheme="minorHAnsi" w:cstheme="minorHAnsi"/>
                <w:sz w:val="20"/>
                <w:lang w:val="en-GB"/>
              </w:rPr>
              <w:tab/>
            </w:r>
          </w:p>
        </w:tc>
      </w:tr>
    </w:tbl>
    <w:p w:rsidR="00EF398E" w:rsidRPr="00D1537F" w:rsidRDefault="00EE2ABF" w:rsidP="00EE2ABF">
      <w:pPr>
        <w:spacing w:after="120"/>
        <w:rPr>
          <w:rFonts w:asciiTheme="minorHAnsi" w:hAnsiTheme="minorHAnsi" w:cstheme="minorHAnsi"/>
          <w:b/>
          <w:i/>
          <w:color w:val="002060"/>
          <w:sz w:val="20"/>
          <w:lang w:val="en-GB"/>
        </w:rPr>
      </w:pPr>
      <w:r>
        <w:rPr>
          <w:rFonts w:ascii="Verdana" w:hAnsi="Verdana"/>
          <w:sz w:val="16"/>
          <w:szCs w:val="16"/>
          <w:lang w:val="en-GB"/>
        </w:rPr>
        <w:br/>
      </w:r>
      <w:r>
        <w:rPr>
          <w:rFonts w:ascii="Verdana" w:hAnsi="Verdana"/>
          <w:sz w:val="16"/>
          <w:szCs w:val="16"/>
          <w:lang w:val="en-GB"/>
        </w:rPr>
        <w:br/>
      </w:r>
      <w:r w:rsidR="00D1537F" w:rsidRPr="00D1537F">
        <w:rPr>
          <w:rFonts w:ascii="Verdana" w:hAnsi="Verdana"/>
          <w:i/>
          <w:sz w:val="16"/>
          <w:szCs w:val="16"/>
          <w:lang w:val="en-GB"/>
        </w:rPr>
        <w:t xml:space="preserve">[Circulating papers with original signatures is not compulsory. Scanned copies of signatures or electronic signatures may be accepted, </w:t>
      </w:r>
      <w:r w:rsidR="00D1537F" w:rsidRPr="00D1537F">
        <w:rPr>
          <w:rFonts w:ascii="Verdana" w:hAnsi="Verdana" w:cs="Calibri"/>
          <w:i/>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sectPr w:rsidR="00EF398E" w:rsidRPr="00D1537F" w:rsidSect="00EE2ABF">
      <w:headerReference w:type="default" r:id="rId14"/>
      <w:footerReference w:type="default" r:id="rId15"/>
      <w:headerReference w:type="first" r:id="rId16"/>
      <w:footerReference w:type="first" r:id="rId17"/>
      <w:endnotePr>
        <w:numFmt w:val="decimal"/>
      </w:endnotePr>
      <w:pgSz w:w="11907" w:h="16839" w:code="9"/>
      <w:pgMar w:top="170" w:right="1418" w:bottom="176" w:left="1701" w:header="0" w:footer="113"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FA" w:rsidRDefault="00E859FA">
      <w:r>
        <w:separator/>
      </w:r>
    </w:p>
  </w:endnote>
  <w:endnote w:type="continuationSeparator" w:id="0">
    <w:p w:rsidR="00E859FA" w:rsidRDefault="00E8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499564"/>
      <w:docPartObj>
        <w:docPartGallery w:val="Page Numbers (Bottom of Page)"/>
        <w:docPartUnique/>
      </w:docPartObj>
    </w:sdtPr>
    <w:sdtEndPr>
      <w:rPr>
        <w:noProof/>
      </w:rPr>
    </w:sdtEndPr>
    <w:sdtContent>
      <w:p w:rsidR="00D2531A" w:rsidRDefault="00E859FA">
        <w:pPr>
          <w:pStyle w:val="Piedepgina"/>
          <w:jc w:val="center"/>
        </w:pPr>
        <w:r>
          <w:fldChar w:fldCharType="begin"/>
        </w:r>
        <w:r>
          <w:instrText xml:space="preserve"> PAGE   \* MERGEFORMAT </w:instrText>
        </w:r>
        <w:r>
          <w:fldChar w:fldCharType="separate"/>
        </w:r>
        <w:r w:rsidR="00C55E35">
          <w:rPr>
            <w:noProof/>
          </w:rPr>
          <w:t>1</w:t>
        </w:r>
        <w:r>
          <w:rPr>
            <w:noProof/>
          </w:rPr>
          <w:fldChar w:fldCharType="end"/>
        </w:r>
      </w:p>
    </w:sdtContent>
  </w:sdt>
  <w:p w:rsidR="00D2531A" w:rsidRPr="007E2F6C" w:rsidRDefault="00D2531A"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1A" w:rsidRDefault="00D2531A">
    <w:pPr>
      <w:pStyle w:val="Piedepgina"/>
    </w:pPr>
  </w:p>
  <w:p w:rsidR="00D2531A" w:rsidRPr="00910BEB" w:rsidRDefault="00D2531A"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FA" w:rsidRDefault="00E859FA">
      <w:r>
        <w:separator/>
      </w:r>
    </w:p>
  </w:footnote>
  <w:footnote w:type="continuationSeparator" w:id="0">
    <w:p w:rsidR="00E859FA" w:rsidRDefault="00E859FA">
      <w:r>
        <w:continuationSeparator/>
      </w:r>
    </w:p>
  </w:footnote>
  <w:footnote w:id="1">
    <w:p w:rsidR="00D2531A" w:rsidRPr="00D2531A" w:rsidRDefault="00D2531A" w:rsidP="00D2531A">
      <w:pPr>
        <w:pStyle w:val="Textonotaalfinal"/>
        <w:spacing w:after="100"/>
        <w:rPr>
          <w:rFonts w:asciiTheme="minorHAnsi" w:hAnsiTheme="minorHAnsi" w:cstheme="minorHAnsi"/>
          <w:sz w:val="16"/>
          <w:szCs w:val="16"/>
          <w:lang w:val="en-GB"/>
        </w:rPr>
      </w:pPr>
      <w:r w:rsidRPr="00D2531A">
        <w:rPr>
          <w:rFonts w:asciiTheme="minorHAnsi" w:hAnsiTheme="minorHAnsi" w:cstheme="minorHAnsi"/>
          <w:sz w:val="16"/>
          <w:szCs w:val="16"/>
          <w:lang w:val="en-GB"/>
        </w:rPr>
        <w:t>0 Nationality:</w:t>
      </w:r>
      <w:r w:rsidRPr="00D2531A">
        <w:rPr>
          <w:rFonts w:asciiTheme="minorHAnsi" w:hAnsiTheme="minorHAnsi" w:cstheme="minorHAnsi"/>
          <w:b/>
          <w:sz w:val="16"/>
          <w:szCs w:val="16"/>
          <w:lang w:val="en-GB"/>
        </w:rPr>
        <w:t xml:space="preserve"> </w:t>
      </w:r>
      <w:r w:rsidRPr="00D2531A">
        <w:rPr>
          <w:rFonts w:asciiTheme="minorHAnsi" w:hAnsiTheme="minorHAnsi" w:cstheme="minorHAnsi"/>
          <w:sz w:val="16"/>
          <w:szCs w:val="16"/>
          <w:lang w:val="en-GB"/>
        </w:rPr>
        <w:t>Country to which the person belongs administratively and that issues the ID card and/or passport.</w:t>
      </w:r>
    </w:p>
    <w:p w:rsidR="00D2531A" w:rsidRPr="00D2531A" w:rsidRDefault="00D2531A" w:rsidP="00D2531A">
      <w:pPr>
        <w:pStyle w:val="Textonotapie"/>
        <w:spacing w:after="120"/>
        <w:rPr>
          <w:lang w:val="en-GB"/>
        </w:rPr>
      </w:pPr>
      <w:r w:rsidRPr="00D2531A">
        <w:rPr>
          <w:rStyle w:val="Refdenotaalpie"/>
          <w:rFonts w:asciiTheme="minorHAnsi" w:hAnsiTheme="minorHAnsi" w:cstheme="minorHAnsi"/>
          <w:sz w:val="16"/>
          <w:szCs w:val="16"/>
          <w:lang w:val="en-GB"/>
        </w:rPr>
        <w:footnoteRef/>
      </w:r>
      <w:r w:rsidRPr="00D2531A">
        <w:rPr>
          <w:rFonts w:asciiTheme="minorHAnsi" w:hAnsiTheme="minorHAnsi" w:cstheme="minorHAnsi"/>
          <w:sz w:val="16"/>
          <w:szCs w:val="16"/>
          <w:lang w:val="en-GB"/>
        </w:rPr>
        <w:t xml:space="preserve"> Seniority: Junior (up to 10 years of experience), Intermediate (between 10 and 20 years of experience) or Senior (more than 20 years of  experience)</w:t>
      </w:r>
    </w:p>
  </w:footnote>
  <w:footnote w:id="2">
    <w:p w:rsidR="00D2531A" w:rsidRPr="00B56620" w:rsidRDefault="00D2531A" w:rsidP="000E42A6">
      <w:pPr>
        <w:pStyle w:val="Textonotapie"/>
        <w:spacing w:after="120"/>
        <w:rPr>
          <w:rFonts w:asciiTheme="minorHAnsi" w:hAnsiTheme="minorHAnsi"/>
          <w:sz w:val="16"/>
          <w:szCs w:val="16"/>
          <w:lang w:val="en-US"/>
        </w:rPr>
      </w:pPr>
      <w:r w:rsidRPr="00737E7E">
        <w:rPr>
          <w:rStyle w:val="Refdenotaalpie"/>
          <w:rFonts w:asciiTheme="minorHAnsi" w:hAnsiTheme="minorHAnsi"/>
          <w:sz w:val="16"/>
          <w:szCs w:val="16"/>
          <w:lang w:val="en-GB"/>
        </w:rPr>
        <w:footnoteRef/>
      </w:r>
      <w:r w:rsidRPr="00E111C9">
        <w:rPr>
          <w:rFonts w:asciiTheme="minorHAnsi" w:hAnsiTheme="minorHAnsi"/>
          <w:sz w:val="16"/>
          <w:szCs w:val="16"/>
          <w:lang w:val="es-ES"/>
        </w:rPr>
        <w:t xml:space="preserve"> </w:t>
      </w:r>
      <w:r w:rsidR="00857DA0">
        <w:rPr>
          <w:rFonts w:asciiTheme="minorHAnsi" w:hAnsiTheme="minorHAnsi"/>
          <w:sz w:val="16"/>
          <w:szCs w:val="16"/>
          <w:lang w:val="es-ES"/>
        </w:rPr>
        <w:t>Erasmus codes UPO</w:t>
      </w:r>
      <w:r>
        <w:rPr>
          <w:rFonts w:asciiTheme="minorHAnsi" w:hAnsiTheme="minorHAnsi"/>
          <w:sz w:val="16"/>
          <w:szCs w:val="16"/>
          <w:lang w:val="es-ES"/>
        </w:rPr>
        <w:t xml:space="preserve"> is </w:t>
      </w:r>
      <w:r w:rsidR="00857DA0">
        <w:rPr>
          <w:rFonts w:asciiTheme="minorHAnsi" w:hAnsiTheme="minorHAnsi"/>
          <w:sz w:val="16"/>
          <w:szCs w:val="16"/>
          <w:lang w:val="es-ES"/>
        </w:rPr>
        <w:t>ESEVILLA03</w:t>
      </w:r>
      <w:bookmarkStart w:id="0" w:name="_GoBack"/>
      <w:bookmarkEnd w:id="0"/>
      <w:r>
        <w:rPr>
          <w:rFonts w:asciiTheme="minorHAnsi" w:hAnsiTheme="minorHAnsi"/>
          <w:sz w:val="16"/>
          <w:szCs w:val="16"/>
          <w:lang w:val="es-ES"/>
        </w:rPr>
        <w:t xml:space="preserve">. </w:t>
      </w:r>
      <w:r w:rsidRPr="00B56620">
        <w:rPr>
          <w:rFonts w:asciiTheme="minorHAnsi" w:hAnsiTheme="minorHAnsi"/>
          <w:sz w:val="16"/>
          <w:szCs w:val="16"/>
          <w:lang w:val="en-US"/>
        </w:rPr>
        <w:t xml:space="preserve">Non- European Institutions do not have </w:t>
      </w:r>
      <w:r>
        <w:rPr>
          <w:rFonts w:asciiTheme="minorHAnsi" w:hAnsiTheme="minorHAnsi"/>
          <w:sz w:val="16"/>
          <w:szCs w:val="16"/>
          <w:lang w:val="en-US"/>
        </w:rPr>
        <w:t>Erasmus</w:t>
      </w:r>
      <w:r w:rsidRPr="00B56620">
        <w:rPr>
          <w:rFonts w:asciiTheme="minorHAnsi" w:hAnsiTheme="minorHAnsi"/>
          <w:sz w:val="16"/>
          <w:szCs w:val="16"/>
          <w:lang w:val="en-US"/>
        </w:rPr>
        <w:t xml:space="preserve"> codes, so leave the field empty.</w:t>
      </w:r>
    </w:p>
  </w:footnote>
  <w:footnote w:id="3">
    <w:p w:rsidR="00D2531A" w:rsidRPr="006625EF" w:rsidRDefault="00D2531A" w:rsidP="000E42A6">
      <w:pPr>
        <w:pStyle w:val="Textonotapie"/>
      </w:pPr>
      <w:r>
        <w:rPr>
          <w:rStyle w:val="Refdenotaalpie"/>
        </w:rPr>
        <w:footnoteRef/>
      </w:r>
      <w:r>
        <w:t xml:space="preserve"> </w:t>
      </w:r>
      <w:r w:rsidRPr="006625EF">
        <w:rPr>
          <w:rFonts w:asciiTheme="minorHAnsi" w:hAnsiTheme="minorHAnsi"/>
          <w:sz w:val="16"/>
          <w:szCs w:val="16"/>
        </w:rPr>
        <w:t>P</w:t>
      </w:r>
      <w:r w:rsidRPr="006625EF">
        <w:rPr>
          <w:rFonts w:asciiTheme="minorHAnsi" w:hAnsiTheme="minorHAnsi"/>
          <w:sz w:val="16"/>
          <w:szCs w:val="16"/>
          <w:lang w:val="en-US"/>
        </w:rPr>
        <w:t>erson who provides administrative information and who, depending on the structure of the higher education institution, may be the departmental coordinator or works at the international relations office or equivalent body within the institution.</w:t>
      </w:r>
    </w:p>
  </w:footnote>
  <w:footnote w:id="4">
    <w:p w:rsidR="00D2531A" w:rsidRDefault="00D2531A" w:rsidP="00EE2ABF">
      <w:pPr>
        <w:pStyle w:val="Textocomentario"/>
        <w:rPr>
          <w:rFonts w:asciiTheme="minorHAnsi" w:hAnsiTheme="minorHAnsi"/>
          <w:sz w:val="16"/>
          <w:szCs w:val="16"/>
          <w:lang w:val="en-GB"/>
        </w:rPr>
      </w:pPr>
      <w:r w:rsidRPr="00737E7E">
        <w:rPr>
          <w:rStyle w:val="Refdenotaalpie"/>
          <w:lang w:val="en-GB"/>
        </w:rPr>
        <w:footnoteRef/>
      </w:r>
      <w:r w:rsidRPr="00737E7E">
        <w:rPr>
          <w:lang w:val="en-GB"/>
        </w:rPr>
        <w:t xml:space="preserve"> </w:t>
      </w:r>
      <w:r w:rsidR="00D432B2" w:rsidRPr="003D6BF4">
        <w:rPr>
          <w:rFonts w:asciiTheme="minorHAnsi" w:hAnsiTheme="minorHAnsi"/>
          <w:color w:val="000000" w:themeColor="text1"/>
          <w:sz w:val="16"/>
          <w:szCs w:val="16"/>
          <w:lang w:val="en-GB" w:eastAsia="en-GB"/>
        </w:rPr>
        <w:t>C</w:t>
      </w:r>
      <w:r w:rsidR="00D432B2" w:rsidRPr="00D37C9D">
        <w:rPr>
          <w:rFonts w:asciiTheme="minorHAnsi" w:hAnsiTheme="minorHAnsi"/>
          <w:color w:val="000000" w:themeColor="text1"/>
          <w:sz w:val="16"/>
          <w:szCs w:val="16"/>
          <w:lang w:val="en-GB" w:eastAsia="en-GB"/>
        </w:rPr>
        <w:t>odes</w:t>
      </w:r>
      <w:r w:rsidR="00D432B2">
        <w:rPr>
          <w:rFonts w:asciiTheme="minorHAnsi" w:hAnsiTheme="minorHAnsi"/>
          <w:color w:val="000000" w:themeColor="text1"/>
          <w:sz w:val="16"/>
          <w:szCs w:val="16"/>
          <w:lang w:val="en-GB" w:eastAsia="en-GB"/>
        </w:rPr>
        <w:t xml:space="preserve"> are</w:t>
      </w:r>
      <w:r w:rsidR="00D432B2" w:rsidRPr="00D37C9D">
        <w:rPr>
          <w:rFonts w:asciiTheme="minorHAnsi" w:hAnsiTheme="minorHAnsi"/>
          <w:color w:val="000000" w:themeColor="text1"/>
          <w:sz w:val="16"/>
          <w:szCs w:val="16"/>
          <w:lang w:val="en-GB" w:eastAsia="en-GB"/>
        </w:rPr>
        <w:t xml:space="preserve"> </w:t>
      </w:r>
      <w:r w:rsidR="00D432B2">
        <w:rPr>
          <w:rFonts w:asciiTheme="minorHAnsi" w:hAnsiTheme="minorHAnsi"/>
          <w:color w:val="000000" w:themeColor="text1"/>
          <w:sz w:val="16"/>
          <w:szCs w:val="16"/>
          <w:lang w:val="en-GB" w:eastAsia="en-GB"/>
        </w:rPr>
        <w:t>available in</w:t>
      </w:r>
      <w:hyperlink r:id="rId1" w:history="1">
        <w:r w:rsidR="00D432B2" w:rsidRPr="0021279C">
          <w:rPr>
            <w:rStyle w:val="Hipervnculo"/>
            <w:rFonts w:asciiTheme="minorHAnsi" w:hAnsiTheme="minorHAnsi"/>
            <w:sz w:val="16"/>
            <w:szCs w:val="16"/>
            <w:lang w:val="en-GB" w:eastAsia="en-GB"/>
          </w:rPr>
          <w:t xml:space="preserve"> here</w:t>
        </w:r>
      </w:hyperlink>
    </w:p>
  </w:footnote>
  <w:footnote w:id="5">
    <w:p w:rsidR="00D2531A" w:rsidRPr="006625EF" w:rsidRDefault="00D2531A" w:rsidP="00EE2ABF">
      <w:pPr>
        <w:pStyle w:val="Textonotapie"/>
        <w:rPr>
          <w:rFonts w:asciiTheme="minorHAnsi" w:hAnsiTheme="minorHAnsi"/>
          <w:sz w:val="16"/>
          <w:szCs w:val="16"/>
          <w:lang w:val="en-US"/>
        </w:rPr>
      </w:pPr>
      <w:r w:rsidRPr="006625EF">
        <w:rPr>
          <w:rStyle w:val="Refdenotaalpie"/>
          <w:rFonts w:asciiTheme="minorHAnsi" w:hAnsiTheme="minorHAnsi"/>
          <w:sz w:val="16"/>
          <w:szCs w:val="16"/>
        </w:rPr>
        <w:footnoteRef/>
      </w:r>
      <w:r w:rsidRPr="006625EF">
        <w:rPr>
          <w:rFonts w:asciiTheme="minorHAnsi" w:hAnsiTheme="minorHAnsi"/>
          <w:sz w:val="16"/>
          <w:szCs w:val="16"/>
        </w:rPr>
        <w:t xml:space="preserve"> Dean of Faculty, Head of Department/Research Group or equivalent body </w:t>
      </w:r>
      <w:r>
        <w:rPr>
          <w:rFonts w:asciiTheme="minorHAnsi" w:hAnsiTheme="minorHAnsi"/>
          <w:sz w:val="16"/>
          <w:szCs w:val="16"/>
        </w:rPr>
        <w:t>to</w:t>
      </w:r>
      <w:r w:rsidRPr="006625EF">
        <w:rPr>
          <w:rFonts w:asciiTheme="minorHAnsi" w:hAnsiTheme="minorHAnsi"/>
          <w:sz w:val="16"/>
          <w:szCs w:val="16"/>
        </w:rPr>
        <w:t xml:space="preserve"> which the academic </w:t>
      </w:r>
      <w:r>
        <w:rPr>
          <w:rFonts w:asciiTheme="minorHAnsi" w:hAnsiTheme="minorHAnsi"/>
          <w:sz w:val="16"/>
          <w:szCs w:val="16"/>
        </w:rPr>
        <w:t xml:space="preserve">is affiliated </w:t>
      </w:r>
      <w:r w:rsidRPr="006625EF">
        <w:rPr>
          <w:rFonts w:asciiTheme="minorHAnsi" w:hAnsiTheme="minorHAnsi"/>
          <w:sz w:val="16"/>
          <w:szCs w:val="16"/>
        </w:rPr>
        <w:t>at the sending institution.</w:t>
      </w:r>
    </w:p>
  </w:footnote>
  <w:footnote w:id="6">
    <w:p w:rsidR="00D2531A" w:rsidRPr="006625EF" w:rsidRDefault="00D2531A" w:rsidP="00EE2ABF">
      <w:pPr>
        <w:pStyle w:val="Textonotapie"/>
        <w:rPr>
          <w:lang w:val="en-US"/>
        </w:rPr>
      </w:pPr>
      <w:r w:rsidRPr="006625EF">
        <w:rPr>
          <w:rStyle w:val="Refdenotaalpie"/>
          <w:rFonts w:asciiTheme="minorHAnsi" w:hAnsiTheme="minorHAnsi"/>
          <w:sz w:val="16"/>
          <w:szCs w:val="16"/>
        </w:rPr>
        <w:footnoteRef/>
      </w:r>
      <w:r w:rsidRPr="006625EF">
        <w:rPr>
          <w:rFonts w:asciiTheme="minorHAnsi" w:hAnsiTheme="minorHAnsi"/>
          <w:sz w:val="16"/>
          <w:szCs w:val="16"/>
        </w:rPr>
        <w:t xml:space="preserve"> Dean of Faculty, Head of Department/Research Group or the academic that hosts the visit at the receiving institution.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1A" w:rsidRDefault="00D2531A" w:rsidP="00B03B2F">
    <w:pPr>
      <w:tabs>
        <w:tab w:val="left" w:pos="3119"/>
      </w:tabs>
      <w:spacing w:after="0"/>
      <w:jc w:val="left"/>
      <w:rPr>
        <w:sz w:val="16"/>
        <w:szCs w:val="16"/>
        <w:lang w:val="en-GB"/>
      </w:rPr>
    </w:pPr>
    <w:r>
      <w:rPr>
        <w:sz w:val="16"/>
        <w:szCs w:val="16"/>
        <w:lang w:val="en-GB"/>
      </w:rPr>
      <w:br/>
    </w:r>
    <w:r>
      <w:rPr>
        <w:sz w:val="16"/>
        <w:szCs w:val="16"/>
        <w:lang w:val="en-GB"/>
      </w:rPr>
      <w:br/>
    </w:r>
  </w:p>
  <w:tbl>
    <w:tblPr>
      <w:tblStyle w:val="Tablaconcuadrcula"/>
      <w:tblW w:w="10916" w:type="dxa"/>
      <w:tblInd w:w="-885" w:type="dxa"/>
      <w:tblLook w:val="04A0" w:firstRow="1" w:lastRow="0" w:firstColumn="1" w:lastColumn="0" w:noHBand="0" w:noVBand="1"/>
    </w:tblPr>
    <w:tblGrid>
      <w:gridCol w:w="2269"/>
      <w:gridCol w:w="6237"/>
      <w:gridCol w:w="2410"/>
    </w:tblGrid>
    <w:tr w:rsidR="00D2531A" w:rsidTr="00B03B2F">
      <w:trPr>
        <w:cnfStyle w:val="100000000000" w:firstRow="1" w:lastRow="0" w:firstColumn="0" w:lastColumn="0" w:oddVBand="0" w:evenVBand="0" w:oddHBand="0" w:evenHBand="0" w:firstRowFirstColumn="0" w:firstRowLastColumn="0" w:lastRowFirstColumn="0" w:lastRowLastColumn="0"/>
      </w:trPr>
      <w:tc>
        <w:tcPr>
          <w:tcW w:w="2269" w:type="dxa"/>
          <w:tcBorders>
            <w:top w:val="single" w:sz="4" w:space="0" w:color="auto"/>
            <w:left w:val="single" w:sz="4" w:space="0" w:color="auto"/>
            <w:bottom w:val="single" w:sz="4" w:space="0" w:color="auto"/>
            <w:right w:val="single" w:sz="4" w:space="0" w:color="auto"/>
          </w:tcBorders>
          <w:shd w:val="clear" w:color="auto" w:fill="auto"/>
        </w:tcPr>
        <w:p w:rsidR="00D2531A" w:rsidRDefault="00D2531A" w:rsidP="00B03B2F">
          <w:pPr>
            <w:tabs>
              <w:tab w:val="left" w:pos="3119"/>
            </w:tabs>
            <w:spacing w:after="0"/>
            <w:jc w:val="left"/>
            <w:rPr>
              <w:sz w:val="16"/>
              <w:szCs w:val="16"/>
              <w:lang w:val="en-GB"/>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2531A" w:rsidRDefault="00D2531A" w:rsidP="00B03B2F">
          <w:pPr>
            <w:tabs>
              <w:tab w:val="left" w:pos="3119"/>
            </w:tabs>
            <w:spacing w:after="0"/>
            <w:ind w:left="2880"/>
            <w:jc w:val="left"/>
            <w:rPr>
              <w:sz w:val="16"/>
              <w:szCs w:val="16"/>
              <w:lang w:val="en-GB"/>
            </w:rPr>
          </w:pPr>
          <w:r w:rsidRPr="00B03B2F">
            <w:rPr>
              <w:noProof/>
              <w:sz w:val="16"/>
              <w:szCs w:val="16"/>
              <w:lang w:val="es-AR" w:eastAsia="es-AR"/>
            </w:rPr>
            <w:drawing>
              <wp:inline distT="0" distB="0" distL="0" distR="0" wp14:anchorId="24AC8BC4" wp14:editId="0A7AA23E">
                <wp:extent cx="1922842" cy="397933"/>
                <wp:effectExtent l="19050" t="0" r="1208" b="0"/>
                <wp:docPr id="4" name="0 Imagen" descr="logosbeneficaireserasmusleft_en red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beneficaireserasmusleft_en reduit.jpg"/>
                        <pic:cNvPicPr/>
                      </pic:nvPicPr>
                      <pic:blipFill>
                        <a:blip r:embed="rId1"/>
                        <a:stretch>
                          <a:fillRect/>
                        </a:stretch>
                      </pic:blipFill>
                      <pic:spPr>
                        <a:xfrm>
                          <a:off x="0" y="0"/>
                          <a:ext cx="1929167" cy="399242"/>
                        </a:xfrm>
                        <a:prstGeom prst="rect">
                          <a:avLst/>
                        </a:prstGeom>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2531A" w:rsidRPr="00665FF8" w:rsidRDefault="00D2531A" w:rsidP="00B03B2F">
          <w:pPr>
            <w:tabs>
              <w:tab w:val="left" w:pos="3119"/>
            </w:tabs>
            <w:spacing w:after="0"/>
            <w:rPr>
              <w:b/>
              <w:color w:val="003CB4"/>
              <w:sz w:val="12"/>
              <w:szCs w:val="12"/>
              <w:lang w:val="en-GB"/>
            </w:rPr>
          </w:pPr>
          <w:r>
            <w:rPr>
              <w:b/>
              <w:color w:val="003CB4"/>
              <w:sz w:val="12"/>
              <w:szCs w:val="12"/>
              <w:lang w:val="en-GB"/>
            </w:rPr>
            <w:br/>
          </w:r>
          <w:r w:rsidRPr="00665FF8">
            <w:rPr>
              <w:b/>
              <w:color w:val="003CB4"/>
              <w:sz w:val="12"/>
              <w:szCs w:val="12"/>
              <w:lang w:val="en-GB"/>
            </w:rPr>
            <w:t xml:space="preserve">Higher Education: </w:t>
          </w:r>
        </w:p>
        <w:p w:rsidR="00D2531A" w:rsidRPr="00665FF8" w:rsidRDefault="00D2531A" w:rsidP="00B03B2F">
          <w:pPr>
            <w:tabs>
              <w:tab w:val="left" w:pos="3119"/>
            </w:tabs>
            <w:spacing w:after="0"/>
            <w:jc w:val="left"/>
            <w:rPr>
              <w:b/>
              <w:color w:val="003CB4"/>
              <w:sz w:val="12"/>
              <w:szCs w:val="12"/>
              <w:lang w:val="en-GB"/>
            </w:rPr>
          </w:pPr>
          <w:r w:rsidRPr="00665FF8">
            <w:rPr>
              <w:b/>
              <w:color w:val="003CB4"/>
              <w:sz w:val="12"/>
              <w:szCs w:val="12"/>
              <w:lang w:val="en-GB"/>
            </w:rPr>
            <w:t>Erasmus+</w:t>
          </w:r>
          <w:r w:rsidRPr="00665FF8">
            <w:rPr>
              <w:b/>
              <w:color w:val="003CB4"/>
              <w:sz w:val="12"/>
              <w:szCs w:val="12"/>
              <w:lang w:val="en-GB"/>
            </w:rPr>
            <w:br/>
            <w:t>Mobility Agreement form</w:t>
          </w:r>
        </w:p>
        <w:p w:rsidR="00D2531A" w:rsidRPr="00665FF8" w:rsidRDefault="00D2531A" w:rsidP="00B03B2F">
          <w:pPr>
            <w:tabs>
              <w:tab w:val="left" w:pos="3119"/>
            </w:tabs>
            <w:spacing w:after="0"/>
            <w:jc w:val="left"/>
            <w:rPr>
              <w:b/>
              <w:i/>
              <w:color w:val="003CB4"/>
              <w:sz w:val="12"/>
              <w:szCs w:val="12"/>
              <w:lang w:val="en-GB"/>
            </w:rPr>
          </w:pPr>
          <w:r w:rsidRPr="00665FF8">
            <w:rPr>
              <w:b/>
              <w:i/>
              <w:color w:val="003CB4"/>
              <w:sz w:val="12"/>
              <w:szCs w:val="12"/>
              <w:lang w:val="en-GB"/>
            </w:rPr>
            <w:t>Participant’s name</w:t>
          </w:r>
        </w:p>
        <w:p w:rsidR="00D2531A" w:rsidRDefault="00D2531A" w:rsidP="00B03B2F">
          <w:pPr>
            <w:tabs>
              <w:tab w:val="left" w:pos="3119"/>
            </w:tabs>
            <w:spacing w:after="0"/>
            <w:jc w:val="left"/>
            <w:rPr>
              <w:sz w:val="16"/>
              <w:szCs w:val="16"/>
              <w:lang w:val="en-GB"/>
            </w:rPr>
          </w:pPr>
        </w:p>
      </w:tc>
    </w:tr>
  </w:tbl>
  <w:p w:rsidR="00D2531A" w:rsidRPr="00665FF8" w:rsidRDefault="00D2531A" w:rsidP="00B03B2F">
    <w:pPr>
      <w:tabs>
        <w:tab w:val="left" w:pos="3119"/>
      </w:tabs>
      <w:spacing w:after="0"/>
      <w:jc w:val="left"/>
      <w:rPr>
        <w:rFonts w:ascii="Verdana" w:hAnsi="Verdana"/>
        <w:b/>
        <w:color w:val="003CB4"/>
        <w:sz w:val="12"/>
        <w:szCs w:val="12"/>
        <w:lang w:val="en-GB"/>
      </w:rPr>
    </w:pPr>
    <w:r>
      <w:rPr>
        <w:sz w:val="16"/>
        <w:szCs w:val="16"/>
        <w:lang w:val="en-GB"/>
      </w:rPr>
      <w:b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1A" w:rsidRPr="00865FC1" w:rsidRDefault="00D2531A"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2E03"/>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42A6"/>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1C0E"/>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AE1"/>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7B7B"/>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3832"/>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1E5C"/>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4CC7"/>
    <w:rsid w:val="00415654"/>
    <w:rsid w:val="00420001"/>
    <w:rsid w:val="004202FC"/>
    <w:rsid w:val="004208DA"/>
    <w:rsid w:val="00422BC5"/>
    <w:rsid w:val="00425C86"/>
    <w:rsid w:val="004268DD"/>
    <w:rsid w:val="004307CB"/>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618E"/>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7C0"/>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5E64"/>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7DA0"/>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0FD4"/>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70E"/>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70E"/>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66E"/>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C6D2E"/>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3B2F"/>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55E35"/>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537F"/>
    <w:rsid w:val="00D16E26"/>
    <w:rsid w:val="00D2071E"/>
    <w:rsid w:val="00D20A59"/>
    <w:rsid w:val="00D21198"/>
    <w:rsid w:val="00D21395"/>
    <w:rsid w:val="00D21AA8"/>
    <w:rsid w:val="00D22282"/>
    <w:rsid w:val="00D22628"/>
    <w:rsid w:val="00D2531A"/>
    <w:rsid w:val="00D25401"/>
    <w:rsid w:val="00D25B2F"/>
    <w:rsid w:val="00D26745"/>
    <w:rsid w:val="00D319B1"/>
    <w:rsid w:val="00D33364"/>
    <w:rsid w:val="00D33388"/>
    <w:rsid w:val="00D353E4"/>
    <w:rsid w:val="00D35AEA"/>
    <w:rsid w:val="00D3709C"/>
    <w:rsid w:val="00D3744A"/>
    <w:rsid w:val="00D3782E"/>
    <w:rsid w:val="00D40040"/>
    <w:rsid w:val="00D432B2"/>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5A8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59F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2ABF"/>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AD40CF"/>
  <w15:docId w15:val="{2545CCF1-A8A2-40AF-BCCF-E4F07C7E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rsid w:val="002C7B7B"/>
    <w:pPr>
      <w:keepNext/>
      <w:numPr>
        <w:ilvl w:val="1"/>
        <w:numId w:val="3"/>
      </w:numPr>
      <w:outlineLvl w:val="1"/>
    </w:pPr>
    <w:rPr>
      <w:b/>
    </w:rPr>
  </w:style>
  <w:style w:type="paragraph" w:styleId="Ttulo3">
    <w:name w:val="heading 3"/>
    <w:basedOn w:val="Normal"/>
    <w:next w:val="Text3"/>
    <w:link w:val="Ttulo3Car"/>
    <w:qFormat/>
    <w:rsid w:val="002C7B7B"/>
    <w:pPr>
      <w:keepNext/>
      <w:numPr>
        <w:ilvl w:val="2"/>
        <w:numId w:val="3"/>
      </w:numPr>
      <w:outlineLvl w:val="2"/>
    </w:pPr>
    <w:rPr>
      <w:i/>
    </w:rPr>
  </w:style>
  <w:style w:type="paragraph" w:styleId="Ttulo4">
    <w:name w:val="heading 4"/>
    <w:basedOn w:val="Normal"/>
    <w:next w:val="Text4"/>
    <w:qFormat/>
    <w:rsid w:val="002C7B7B"/>
    <w:pPr>
      <w:keepNext/>
      <w:numPr>
        <w:ilvl w:val="3"/>
        <w:numId w:val="3"/>
      </w:numPr>
      <w:outlineLvl w:val="3"/>
    </w:pPr>
  </w:style>
  <w:style w:type="paragraph" w:styleId="Ttulo5">
    <w:name w:val="heading 5"/>
    <w:basedOn w:val="Normal"/>
    <w:next w:val="Normal"/>
    <w:rsid w:val="002C7B7B"/>
    <w:pPr>
      <w:tabs>
        <w:tab w:val="num" w:pos="0"/>
      </w:tabs>
      <w:spacing w:before="240" w:after="60"/>
      <w:outlineLvl w:val="4"/>
    </w:pPr>
    <w:rPr>
      <w:rFonts w:ascii="Arial" w:hAnsi="Arial"/>
      <w:sz w:val="22"/>
    </w:rPr>
  </w:style>
  <w:style w:type="paragraph" w:styleId="Ttulo6">
    <w:name w:val="heading 6"/>
    <w:basedOn w:val="Normal"/>
    <w:next w:val="Normal"/>
    <w:rsid w:val="002C7B7B"/>
    <w:pPr>
      <w:tabs>
        <w:tab w:val="num" w:pos="0"/>
      </w:tabs>
      <w:spacing w:before="240" w:after="60"/>
      <w:outlineLvl w:val="5"/>
    </w:pPr>
    <w:rPr>
      <w:rFonts w:ascii="Arial" w:hAnsi="Arial"/>
      <w:i/>
      <w:sz w:val="22"/>
    </w:rPr>
  </w:style>
  <w:style w:type="paragraph" w:styleId="Ttulo7">
    <w:name w:val="heading 7"/>
    <w:basedOn w:val="Normal"/>
    <w:next w:val="Normal"/>
    <w:rsid w:val="002C7B7B"/>
    <w:pPr>
      <w:tabs>
        <w:tab w:val="num" w:pos="0"/>
      </w:tabs>
      <w:spacing w:before="240" w:after="60"/>
      <w:outlineLvl w:val="6"/>
    </w:pPr>
    <w:rPr>
      <w:rFonts w:ascii="Arial" w:hAnsi="Arial"/>
      <w:sz w:val="20"/>
    </w:rPr>
  </w:style>
  <w:style w:type="paragraph" w:styleId="Ttulo8">
    <w:name w:val="heading 8"/>
    <w:basedOn w:val="Normal"/>
    <w:next w:val="Normal"/>
    <w:rsid w:val="002C7B7B"/>
    <w:pPr>
      <w:tabs>
        <w:tab w:val="num" w:pos="0"/>
      </w:tabs>
      <w:spacing w:before="240" w:after="60"/>
      <w:outlineLvl w:val="7"/>
    </w:pPr>
    <w:rPr>
      <w:rFonts w:ascii="Arial" w:hAnsi="Arial"/>
      <w:i/>
      <w:sz w:val="20"/>
    </w:rPr>
  </w:style>
  <w:style w:type="paragraph" w:styleId="Ttulo9">
    <w:name w:val="heading 9"/>
    <w:basedOn w:val="Normal"/>
    <w:next w:val="Normal"/>
    <w:rsid w:val="002C7B7B"/>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2C7B7B"/>
    <w:pPr>
      <w:ind w:left="482"/>
    </w:pPr>
  </w:style>
  <w:style w:type="paragraph" w:customStyle="1" w:styleId="Text2">
    <w:name w:val="Text 2"/>
    <w:basedOn w:val="Normal"/>
    <w:rsid w:val="002C7B7B"/>
    <w:pPr>
      <w:tabs>
        <w:tab w:val="left" w:pos="2302"/>
      </w:tabs>
      <w:ind w:left="1202"/>
    </w:pPr>
  </w:style>
  <w:style w:type="paragraph" w:customStyle="1" w:styleId="Text3">
    <w:name w:val="Text 3"/>
    <w:basedOn w:val="Normal"/>
    <w:rsid w:val="002C7B7B"/>
    <w:pPr>
      <w:tabs>
        <w:tab w:val="left" w:pos="2302"/>
      </w:tabs>
      <w:ind w:left="1202"/>
    </w:pPr>
  </w:style>
  <w:style w:type="paragraph" w:customStyle="1" w:styleId="Text4">
    <w:name w:val="Text 4"/>
    <w:basedOn w:val="Normal"/>
    <w:rsid w:val="002C7B7B"/>
    <w:pPr>
      <w:tabs>
        <w:tab w:val="left" w:pos="2302"/>
      </w:tabs>
      <w:ind w:left="1202"/>
    </w:pPr>
  </w:style>
  <w:style w:type="paragraph" w:customStyle="1" w:styleId="Address">
    <w:name w:val="Address"/>
    <w:basedOn w:val="Normal"/>
    <w:rsid w:val="002C7B7B"/>
    <w:pPr>
      <w:spacing w:after="0"/>
      <w:jc w:val="left"/>
    </w:pPr>
  </w:style>
  <w:style w:type="paragraph" w:customStyle="1" w:styleId="AddressTL">
    <w:name w:val="AddressTL"/>
    <w:basedOn w:val="Normal"/>
    <w:next w:val="Normal"/>
    <w:rsid w:val="002C7B7B"/>
    <w:pPr>
      <w:spacing w:after="720"/>
      <w:jc w:val="left"/>
    </w:pPr>
  </w:style>
  <w:style w:type="paragraph" w:customStyle="1" w:styleId="AddressTR">
    <w:name w:val="AddressTR"/>
    <w:basedOn w:val="Normal"/>
    <w:next w:val="Normal"/>
    <w:rsid w:val="002C7B7B"/>
    <w:pPr>
      <w:spacing w:after="720"/>
      <w:ind w:left="5103"/>
      <w:jc w:val="left"/>
    </w:pPr>
  </w:style>
  <w:style w:type="paragraph" w:styleId="Textodebloque">
    <w:name w:val="Block Text"/>
    <w:basedOn w:val="Normal"/>
    <w:rsid w:val="002C7B7B"/>
    <w:pPr>
      <w:spacing w:after="120"/>
      <w:ind w:left="1440" w:right="1440"/>
    </w:pPr>
  </w:style>
  <w:style w:type="paragraph" w:styleId="Textoindependiente">
    <w:name w:val="Body Text"/>
    <w:basedOn w:val="Normal"/>
    <w:rsid w:val="002C7B7B"/>
    <w:pPr>
      <w:spacing w:after="120"/>
    </w:pPr>
  </w:style>
  <w:style w:type="paragraph" w:styleId="Textoindependiente2">
    <w:name w:val="Body Text 2"/>
    <w:basedOn w:val="Normal"/>
    <w:rsid w:val="002C7B7B"/>
    <w:pPr>
      <w:spacing w:after="120" w:line="480" w:lineRule="auto"/>
    </w:pPr>
  </w:style>
  <w:style w:type="paragraph" w:styleId="Textoindependiente3">
    <w:name w:val="Body Text 3"/>
    <w:basedOn w:val="Normal"/>
    <w:rsid w:val="002C7B7B"/>
    <w:pPr>
      <w:spacing w:after="120"/>
    </w:pPr>
    <w:rPr>
      <w:sz w:val="16"/>
    </w:rPr>
  </w:style>
  <w:style w:type="paragraph" w:styleId="Textoindependienteprimerasangra">
    <w:name w:val="Body Text First Indent"/>
    <w:basedOn w:val="Textoindependiente"/>
    <w:rsid w:val="002C7B7B"/>
    <w:pPr>
      <w:ind w:firstLine="210"/>
    </w:pPr>
  </w:style>
  <w:style w:type="paragraph" w:styleId="Sangradetextonormal">
    <w:name w:val="Body Text Indent"/>
    <w:basedOn w:val="Normal"/>
    <w:rsid w:val="002C7B7B"/>
    <w:pPr>
      <w:spacing w:after="120"/>
      <w:ind w:left="283"/>
    </w:pPr>
  </w:style>
  <w:style w:type="paragraph" w:styleId="Textoindependienteprimerasangra2">
    <w:name w:val="Body Text First Indent 2"/>
    <w:basedOn w:val="Sangradetextonormal"/>
    <w:rsid w:val="002C7B7B"/>
    <w:pPr>
      <w:ind w:firstLine="210"/>
    </w:pPr>
  </w:style>
  <w:style w:type="paragraph" w:styleId="Sangra2detindependiente">
    <w:name w:val="Body Text Indent 2"/>
    <w:basedOn w:val="Normal"/>
    <w:rsid w:val="002C7B7B"/>
    <w:pPr>
      <w:spacing w:after="120" w:line="480" w:lineRule="auto"/>
      <w:ind w:left="283"/>
    </w:pPr>
  </w:style>
  <w:style w:type="paragraph" w:styleId="Sangra3detindependiente">
    <w:name w:val="Body Text Indent 3"/>
    <w:basedOn w:val="Normal"/>
    <w:rsid w:val="002C7B7B"/>
    <w:pPr>
      <w:spacing w:after="120"/>
      <w:ind w:left="283"/>
    </w:pPr>
    <w:rPr>
      <w:sz w:val="16"/>
    </w:rPr>
  </w:style>
  <w:style w:type="paragraph" w:styleId="Descripcin">
    <w:name w:val="caption"/>
    <w:basedOn w:val="Normal"/>
    <w:next w:val="Normal"/>
    <w:rsid w:val="002C7B7B"/>
    <w:pPr>
      <w:spacing w:before="120" w:after="120"/>
    </w:pPr>
    <w:rPr>
      <w:b/>
    </w:rPr>
  </w:style>
  <w:style w:type="paragraph" w:customStyle="1" w:styleId="ChapterTitle">
    <w:name w:val="ChapterTitle"/>
    <w:basedOn w:val="Normal"/>
    <w:next w:val="SectionTitle"/>
    <w:rsid w:val="002C7B7B"/>
    <w:pPr>
      <w:keepNext/>
      <w:spacing w:after="480"/>
      <w:jc w:val="center"/>
    </w:pPr>
    <w:rPr>
      <w:b/>
      <w:sz w:val="32"/>
    </w:rPr>
  </w:style>
  <w:style w:type="paragraph" w:customStyle="1" w:styleId="SectionTitle">
    <w:name w:val="SectionTitle"/>
    <w:basedOn w:val="Normal"/>
    <w:next w:val="Ttulo1"/>
    <w:rsid w:val="002C7B7B"/>
    <w:pPr>
      <w:keepNext/>
      <w:spacing w:after="480"/>
      <w:jc w:val="center"/>
    </w:pPr>
    <w:rPr>
      <w:b/>
      <w:smallCaps/>
      <w:sz w:val="28"/>
    </w:rPr>
  </w:style>
  <w:style w:type="paragraph" w:styleId="Cierre">
    <w:name w:val="Closing"/>
    <w:basedOn w:val="Normal"/>
    <w:rsid w:val="002C7B7B"/>
    <w:pPr>
      <w:ind w:left="4252"/>
    </w:pPr>
  </w:style>
  <w:style w:type="paragraph" w:styleId="Textocomentario">
    <w:name w:val="annotation text"/>
    <w:basedOn w:val="Normal"/>
    <w:link w:val="TextocomentarioCar"/>
    <w:rsid w:val="002C7B7B"/>
    <w:rPr>
      <w:sz w:val="20"/>
    </w:rPr>
  </w:style>
  <w:style w:type="paragraph" w:styleId="Fecha">
    <w:name w:val="Date"/>
    <w:basedOn w:val="Normal"/>
    <w:next w:val="References"/>
    <w:rsid w:val="002C7B7B"/>
    <w:pPr>
      <w:spacing w:after="0"/>
      <w:ind w:left="5103" w:right="-567"/>
      <w:jc w:val="left"/>
    </w:pPr>
  </w:style>
  <w:style w:type="paragraph" w:customStyle="1" w:styleId="References">
    <w:name w:val="References"/>
    <w:basedOn w:val="Normal"/>
    <w:next w:val="AddressTR"/>
    <w:rsid w:val="002C7B7B"/>
    <w:pPr>
      <w:ind w:left="5103"/>
      <w:jc w:val="left"/>
    </w:pPr>
    <w:rPr>
      <w:sz w:val="20"/>
    </w:rPr>
  </w:style>
  <w:style w:type="paragraph" w:styleId="Mapadeldocumento">
    <w:name w:val="Document Map"/>
    <w:basedOn w:val="Normal"/>
    <w:semiHidden/>
    <w:rsid w:val="002C7B7B"/>
    <w:pPr>
      <w:shd w:val="clear" w:color="auto" w:fill="000080"/>
    </w:pPr>
    <w:rPr>
      <w:rFonts w:ascii="Tahoma" w:hAnsi="Tahoma"/>
    </w:rPr>
  </w:style>
  <w:style w:type="paragraph" w:customStyle="1" w:styleId="DoubSign">
    <w:name w:val="DoubSign"/>
    <w:basedOn w:val="Normal"/>
    <w:next w:val="Enclosures"/>
    <w:rsid w:val="002C7B7B"/>
    <w:pPr>
      <w:tabs>
        <w:tab w:val="left" w:pos="5103"/>
      </w:tabs>
      <w:spacing w:before="1200" w:after="0"/>
      <w:jc w:val="left"/>
    </w:pPr>
  </w:style>
  <w:style w:type="paragraph" w:customStyle="1" w:styleId="Enclosures">
    <w:name w:val="Enclosures"/>
    <w:basedOn w:val="Normal"/>
    <w:rsid w:val="002C7B7B"/>
    <w:pPr>
      <w:keepNext/>
      <w:keepLines/>
      <w:tabs>
        <w:tab w:val="left" w:pos="5642"/>
      </w:tabs>
      <w:spacing w:before="480" w:after="0"/>
      <w:ind w:left="1191" w:hanging="1191"/>
      <w:jc w:val="left"/>
    </w:pPr>
  </w:style>
  <w:style w:type="paragraph" w:styleId="Textonotaalfinal">
    <w:name w:val="endnote text"/>
    <w:basedOn w:val="Normal"/>
    <w:link w:val="TextonotaalfinalCar"/>
    <w:semiHidden/>
    <w:rsid w:val="002C7B7B"/>
    <w:rPr>
      <w:sz w:val="20"/>
    </w:rPr>
  </w:style>
  <w:style w:type="paragraph" w:styleId="Direccinsobre">
    <w:name w:val="envelope address"/>
    <w:basedOn w:val="Normal"/>
    <w:rsid w:val="002C7B7B"/>
    <w:pPr>
      <w:framePr w:w="7920" w:h="1980" w:hRule="exact" w:hSpace="180" w:wrap="auto" w:hAnchor="page" w:xAlign="center" w:yAlign="bottom"/>
      <w:spacing w:after="0"/>
    </w:pPr>
  </w:style>
  <w:style w:type="paragraph" w:styleId="Remitedesobre">
    <w:name w:val="envelope return"/>
    <w:basedOn w:val="Normal"/>
    <w:rsid w:val="002C7B7B"/>
    <w:pPr>
      <w:spacing w:after="0"/>
    </w:pPr>
    <w:rPr>
      <w:sz w:val="20"/>
    </w:rPr>
  </w:style>
  <w:style w:type="paragraph" w:styleId="Piedepgina">
    <w:name w:val="footer"/>
    <w:basedOn w:val="Normal"/>
    <w:link w:val="PiedepginaCar"/>
    <w:uiPriority w:val="99"/>
    <w:rsid w:val="002C7B7B"/>
    <w:pPr>
      <w:spacing w:after="0"/>
      <w:ind w:right="-567"/>
      <w:jc w:val="left"/>
    </w:pPr>
    <w:rPr>
      <w:rFonts w:ascii="Arial" w:hAnsi="Arial"/>
      <w:sz w:val="16"/>
    </w:rPr>
  </w:style>
  <w:style w:type="paragraph" w:styleId="Textonotapie">
    <w:name w:val="footnote text"/>
    <w:basedOn w:val="Normal"/>
    <w:link w:val="TextonotapieCar"/>
    <w:rsid w:val="002C7B7B"/>
    <w:pPr>
      <w:ind w:left="357" w:hanging="357"/>
    </w:pPr>
    <w:rPr>
      <w:sz w:val="20"/>
    </w:rPr>
  </w:style>
  <w:style w:type="paragraph" w:styleId="Encabezado">
    <w:name w:val="header"/>
    <w:basedOn w:val="Normal"/>
    <w:link w:val="EncabezadoCar"/>
    <w:uiPriority w:val="99"/>
    <w:rsid w:val="002C7B7B"/>
    <w:pPr>
      <w:tabs>
        <w:tab w:val="center" w:pos="4153"/>
        <w:tab w:val="right" w:pos="8306"/>
      </w:tabs>
    </w:pPr>
  </w:style>
  <w:style w:type="paragraph" w:styleId="ndice1">
    <w:name w:val="index 1"/>
    <w:basedOn w:val="Normal"/>
    <w:next w:val="Normal"/>
    <w:autoRedefine/>
    <w:semiHidden/>
    <w:rsid w:val="002C7B7B"/>
    <w:pPr>
      <w:ind w:left="240" w:hanging="240"/>
    </w:pPr>
  </w:style>
  <w:style w:type="paragraph" w:styleId="ndice2">
    <w:name w:val="index 2"/>
    <w:basedOn w:val="Normal"/>
    <w:next w:val="Normal"/>
    <w:autoRedefine/>
    <w:semiHidden/>
    <w:rsid w:val="002C7B7B"/>
    <w:pPr>
      <w:ind w:left="480" w:hanging="240"/>
    </w:pPr>
  </w:style>
  <w:style w:type="paragraph" w:styleId="ndice3">
    <w:name w:val="index 3"/>
    <w:basedOn w:val="Normal"/>
    <w:next w:val="Normal"/>
    <w:autoRedefine/>
    <w:semiHidden/>
    <w:rsid w:val="002C7B7B"/>
    <w:pPr>
      <w:ind w:left="720" w:hanging="240"/>
    </w:pPr>
  </w:style>
  <w:style w:type="paragraph" w:styleId="ndice4">
    <w:name w:val="index 4"/>
    <w:basedOn w:val="Normal"/>
    <w:next w:val="Normal"/>
    <w:autoRedefine/>
    <w:semiHidden/>
    <w:rsid w:val="002C7B7B"/>
    <w:pPr>
      <w:ind w:left="960" w:hanging="240"/>
    </w:pPr>
  </w:style>
  <w:style w:type="paragraph" w:styleId="ndice5">
    <w:name w:val="index 5"/>
    <w:basedOn w:val="Normal"/>
    <w:next w:val="Normal"/>
    <w:autoRedefine/>
    <w:semiHidden/>
    <w:rsid w:val="002C7B7B"/>
    <w:pPr>
      <w:ind w:left="1200" w:hanging="240"/>
    </w:pPr>
  </w:style>
  <w:style w:type="paragraph" w:styleId="ndice6">
    <w:name w:val="index 6"/>
    <w:basedOn w:val="Normal"/>
    <w:next w:val="Normal"/>
    <w:autoRedefine/>
    <w:semiHidden/>
    <w:rsid w:val="002C7B7B"/>
    <w:pPr>
      <w:ind w:left="1440" w:hanging="240"/>
    </w:pPr>
  </w:style>
  <w:style w:type="paragraph" w:styleId="ndice7">
    <w:name w:val="index 7"/>
    <w:basedOn w:val="Normal"/>
    <w:next w:val="Normal"/>
    <w:autoRedefine/>
    <w:semiHidden/>
    <w:rsid w:val="002C7B7B"/>
    <w:pPr>
      <w:ind w:left="1680" w:hanging="240"/>
    </w:pPr>
  </w:style>
  <w:style w:type="paragraph" w:styleId="ndice8">
    <w:name w:val="index 8"/>
    <w:basedOn w:val="Normal"/>
    <w:next w:val="Normal"/>
    <w:autoRedefine/>
    <w:semiHidden/>
    <w:rsid w:val="002C7B7B"/>
    <w:pPr>
      <w:ind w:left="1920" w:hanging="240"/>
    </w:pPr>
  </w:style>
  <w:style w:type="paragraph" w:styleId="ndice9">
    <w:name w:val="index 9"/>
    <w:basedOn w:val="Normal"/>
    <w:next w:val="Normal"/>
    <w:autoRedefine/>
    <w:semiHidden/>
    <w:rsid w:val="002C7B7B"/>
    <w:pPr>
      <w:ind w:left="2160" w:hanging="240"/>
    </w:pPr>
  </w:style>
  <w:style w:type="paragraph" w:styleId="Ttulodendice">
    <w:name w:val="index heading"/>
    <w:basedOn w:val="Normal"/>
    <w:next w:val="ndice1"/>
    <w:semiHidden/>
    <w:rsid w:val="002C7B7B"/>
    <w:rPr>
      <w:rFonts w:ascii="Arial" w:hAnsi="Arial"/>
      <w:b/>
    </w:rPr>
  </w:style>
  <w:style w:type="paragraph" w:styleId="Lista">
    <w:name w:val="List"/>
    <w:basedOn w:val="Normal"/>
    <w:rsid w:val="002C7B7B"/>
    <w:pPr>
      <w:ind w:left="283" w:hanging="283"/>
    </w:pPr>
  </w:style>
  <w:style w:type="paragraph" w:styleId="Lista2">
    <w:name w:val="List 2"/>
    <w:basedOn w:val="Normal"/>
    <w:rsid w:val="002C7B7B"/>
    <w:pPr>
      <w:ind w:left="566" w:hanging="283"/>
    </w:pPr>
  </w:style>
  <w:style w:type="paragraph" w:styleId="Lista3">
    <w:name w:val="List 3"/>
    <w:basedOn w:val="Normal"/>
    <w:rsid w:val="002C7B7B"/>
    <w:pPr>
      <w:ind w:left="849" w:hanging="283"/>
    </w:pPr>
  </w:style>
  <w:style w:type="paragraph" w:styleId="Lista4">
    <w:name w:val="List 4"/>
    <w:basedOn w:val="Normal"/>
    <w:rsid w:val="002C7B7B"/>
    <w:pPr>
      <w:ind w:left="1132" w:hanging="283"/>
    </w:pPr>
  </w:style>
  <w:style w:type="paragraph" w:styleId="Lista5">
    <w:name w:val="List 5"/>
    <w:basedOn w:val="Normal"/>
    <w:rsid w:val="002C7B7B"/>
    <w:pPr>
      <w:ind w:left="1415" w:hanging="283"/>
    </w:pPr>
  </w:style>
  <w:style w:type="paragraph" w:styleId="Listaconvietas">
    <w:name w:val="List Bullet"/>
    <w:basedOn w:val="Normal"/>
    <w:rsid w:val="002C7B7B"/>
    <w:pPr>
      <w:numPr>
        <w:numId w:val="4"/>
      </w:numPr>
    </w:pPr>
  </w:style>
  <w:style w:type="paragraph" w:styleId="Listaconvietas2">
    <w:name w:val="List Bullet 2"/>
    <w:basedOn w:val="Text2"/>
    <w:rsid w:val="002C7B7B"/>
    <w:pPr>
      <w:numPr>
        <w:numId w:val="6"/>
      </w:numPr>
      <w:tabs>
        <w:tab w:val="clear" w:pos="2302"/>
      </w:tabs>
    </w:pPr>
  </w:style>
  <w:style w:type="paragraph" w:styleId="Listaconvietas3">
    <w:name w:val="List Bullet 3"/>
    <w:basedOn w:val="Text3"/>
    <w:rsid w:val="002C7B7B"/>
    <w:pPr>
      <w:numPr>
        <w:numId w:val="7"/>
      </w:numPr>
      <w:tabs>
        <w:tab w:val="clear" w:pos="2302"/>
      </w:tabs>
    </w:pPr>
  </w:style>
  <w:style w:type="paragraph" w:styleId="Listaconvietas4">
    <w:name w:val="List Bullet 4"/>
    <w:basedOn w:val="Text4"/>
    <w:rsid w:val="002C7B7B"/>
    <w:pPr>
      <w:numPr>
        <w:numId w:val="8"/>
      </w:numPr>
      <w:tabs>
        <w:tab w:val="clear" w:pos="2302"/>
      </w:tabs>
    </w:pPr>
  </w:style>
  <w:style w:type="paragraph" w:styleId="Listaconvietas5">
    <w:name w:val="List Bullet 5"/>
    <w:basedOn w:val="Normal"/>
    <w:autoRedefine/>
    <w:rsid w:val="002C7B7B"/>
    <w:pPr>
      <w:numPr>
        <w:numId w:val="1"/>
      </w:numPr>
    </w:pPr>
  </w:style>
  <w:style w:type="paragraph" w:styleId="Continuarlista">
    <w:name w:val="List Continue"/>
    <w:basedOn w:val="Normal"/>
    <w:rsid w:val="002C7B7B"/>
    <w:pPr>
      <w:spacing w:after="120"/>
      <w:ind w:left="283"/>
    </w:pPr>
  </w:style>
  <w:style w:type="paragraph" w:styleId="Continuarlista2">
    <w:name w:val="List Continue 2"/>
    <w:basedOn w:val="Normal"/>
    <w:rsid w:val="002C7B7B"/>
    <w:pPr>
      <w:spacing w:after="120"/>
      <w:ind w:left="566"/>
    </w:pPr>
  </w:style>
  <w:style w:type="paragraph" w:styleId="Continuarlista3">
    <w:name w:val="List Continue 3"/>
    <w:basedOn w:val="Normal"/>
    <w:rsid w:val="002C7B7B"/>
    <w:pPr>
      <w:spacing w:after="120"/>
      <w:ind w:left="849"/>
    </w:pPr>
  </w:style>
  <w:style w:type="paragraph" w:styleId="Continuarlista4">
    <w:name w:val="List Continue 4"/>
    <w:basedOn w:val="Normal"/>
    <w:rsid w:val="002C7B7B"/>
    <w:pPr>
      <w:spacing w:after="120"/>
      <w:ind w:left="1132"/>
    </w:pPr>
  </w:style>
  <w:style w:type="paragraph" w:styleId="Continuarlista5">
    <w:name w:val="List Continue 5"/>
    <w:basedOn w:val="Normal"/>
    <w:rsid w:val="002C7B7B"/>
    <w:pPr>
      <w:spacing w:after="120"/>
      <w:ind w:left="1415"/>
    </w:pPr>
  </w:style>
  <w:style w:type="paragraph" w:styleId="Listaconnmeros">
    <w:name w:val="List Number"/>
    <w:basedOn w:val="Normal"/>
    <w:rsid w:val="002C7B7B"/>
    <w:pPr>
      <w:numPr>
        <w:numId w:val="14"/>
      </w:numPr>
    </w:pPr>
  </w:style>
  <w:style w:type="paragraph" w:styleId="Listaconnmeros2">
    <w:name w:val="List Number 2"/>
    <w:basedOn w:val="Text2"/>
    <w:rsid w:val="002C7B7B"/>
    <w:pPr>
      <w:numPr>
        <w:numId w:val="16"/>
      </w:numPr>
      <w:tabs>
        <w:tab w:val="clear" w:pos="2302"/>
      </w:tabs>
    </w:pPr>
  </w:style>
  <w:style w:type="paragraph" w:styleId="Listaconnmeros3">
    <w:name w:val="List Number 3"/>
    <w:basedOn w:val="Text3"/>
    <w:rsid w:val="002C7B7B"/>
    <w:pPr>
      <w:numPr>
        <w:numId w:val="17"/>
      </w:numPr>
      <w:tabs>
        <w:tab w:val="clear" w:pos="2302"/>
      </w:tabs>
    </w:pPr>
  </w:style>
  <w:style w:type="paragraph" w:styleId="Listaconnmeros4">
    <w:name w:val="List Number 4"/>
    <w:basedOn w:val="Text4"/>
    <w:rsid w:val="002C7B7B"/>
    <w:pPr>
      <w:numPr>
        <w:numId w:val="18"/>
      </w:numPr>
      <w:tabs>
        <w:tab w:val="clear" w:pos="2302"/>
      </w:tabs>
    </w:pPr>
  </w:style>
  <w:style w:type="paragraph" w:styleId="Listaconnmeros5">
    <w:name w:val="List Number 5"/>
    <w:basedOn w:val="Normal"/>
    <w:rsid w:val="002C7B7B"/>
    <w:pPr>
      <w:numPr>
        <w:numId w:val="2"/>
      </w:numPr>
    </w:pPr>
  </w:style>
  <w:style w:type="paragraph" w:styleId="Textomacro">
    <w:name w:val="macro"/>
    <w:semiHidden/>
    <w:rsid w:val="002C7B7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rsid w:val="002C7B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rsid w:val="002C7B7B"/>
    <w:pPr>
      <w:ind w:left="720"/>
    </w:pPr>
  </w:style>
  <w:style w:type="paragraph" w:styleId="Encabezadodenota">
    <w:name w:val="Note Heading"/>
    <w:basedOn w:val="Normal"/>
    <w:next w:val="Normal"/>
    <w:rsid w:val="002C7B7B"/>
  </w:style>
  <w:style w:type="paragraph" w:customStyle="1" w:styleId="NoteHead">
    <w:name w:val="NoteHead"/>
    <w:basedOn w:val="Normal"/>
    <w:next w:val="Subject"/>
    <w:rsid w:val="002C7B7B"/>
    <w:pPr>
      <w:spacing w:before="720" w:after="720"/>
      <w:jc w:val="center"/>
    </w:pPr>
    <w:rPr>
      <w:b/>
      <w:smallCaps/>
    </w:rPr>
  </w:style>
  <w:style w:type="paragraph" w:customStyle="1" w:styleId="Subject">
    <w:name w:val="Subject"/>
    <w:basedOn w:val="Normal"/>
    <w:next w:val="Normal"/>
    <w:rsid w:val="002C7B7B"/>
    <w:pPr>
      <w:spacing w:after="480"/>
      <w:ind w:left="1531" w:hanging="1531"/>
      <w:jc w:val="left"/>
    </w:pPr>
    <w:rPr>
      <w:b/>
    </w:rPr>
  </w:style>
  <w:style w:type="paragraph" w:customStyle="1" w:styleId="NoteList">
    <w:name w:val="NoteList"/>
    <w:basedOn w:val="Normal"/>
    <w:next w:val="Subject"/>
    <w:rsid w:val="002C7B7B"/>
    <w:pPr>
      <w:tabs>
        <w:tab w:val="left" w:pos="5823"/>
      </w:tabs>
      <w:spacing w:before="720" w:after="720"/>
      <w:ind w:left="5104" w:hanging="3119"/>
      <w:jc w:val="left"/>
    </w:pPr>
    <w:rPr>
      <w:b/>
      <w:smallCaps/>
    </w:rPr>
  </w:style>
  <w:style w:type="paragraph" w:customStyle="1" w:styleId="NumPar1">
    <w:name w:val="NumPar 1"/>
    <w:basedOn w:val="Ttulo1"/>
    <w:next w:val="Text1"/>
    <w:rsid w:val="002C7B7B"/>
    <w:pPr>
      <w:keepNext w:val="0"/>
      <w:spacing w:before="0"/>
      <w:outlineLvl w:val="9"/>
    </w:pPr>
    <w:rPr>
      <w:b w:val="0"/>
      <w:smallCaps w:val="0"/>
    </w:rPr>
  </w:style>
  <w:style w:type="paragraph" w:customStyle="1" w:styleId="NumPar2">
    <w:name w:val="NumPar 2"/>
    <w:basedOn w:val="Ttulo2"/>
    <w:next w:val="Text2"/>
    <w:rsid w:val="002C7B7B"/>
    <w:pPr>
      <w:keepNext w:val="0"/>
      <w:outlineLvl w:val="9"/>
    </w:pPr>
    <w:rPr>
      <w:b w:val="0"/>
    </w:rPr>
  </w:style>
  <w:style w:type="paragraph" w:customStyle="1" w:styleId="NumPar3">
    <w:name w:val="NumPar 3"/>
    <w:basedOn w:val="Ttulo3"/>
    <w:next w:val="Text3"/>
    <w:rsid w:val="002C7B7B"/>
    <w:pPr>
      <w:keepNext w:val="0"/>
      <w:outlineLvl w:val="9"/>
    </w:pPr>
    <w:rPr>
      <w:i w:val="0"/>
    </w:rPr>
  </w:style>
  <w:style w:type="paragraph" w:customStyle="1" w:styleId="NumPar4">
    <w:name w:val="NumPar 4"/>
    <w:basedOn w:val="Ttulo4"/>
    <w:next w:val="Text4"/>
    <w:rsid w:val="002C7B7B"/>
    <w:pPr>
      <w:keepNext w:val="0"/>
      <w:outlineLvl w:val="9"/>
    </w:pPr>
  </w:style>
  <w:style w:type="paragraph" w:customStyle="1" w:styleId="PartTitle">
    <w:name w:val="PartTitle"/>
    <w:basedOn w:val="Normal"/>
    <w:next w:val="ChapterTitle"/>
    <w:rsid w:val="002C7B7B"/>
    <w:pPr>
      <w:keepNext/>
      <w:pageBreakBefore/>
      <w:spacing w:after="480"/>
      <w:jc w:val="center"/>
    </w:pPr>
    <w:rPr>
      <w:b/>
      <w:sz w:val="36"/>
    </w:rPr>
  </w:style>
  <w:style w:type="paragraph" w:styleId="Textosinformato">
    <w:name w:val="Plain Text"/>
    <w:basedOn w:val="Normal"/>
    <w:rsid w:val="002C7B7B"/>
    <w:rPr>
      <w:rFonts w:ascii="Courier New" w:hAnsi="Courier New"/>
      <w:sz w:val="20"/>
    </w:rPr>
  </w:style>
  <w:style w:type="paragraph" w:styleId="Saludo">
    <w:name w:val="Salutation"/>
    <w:basedOn w:val="Normal"/>
    <w:next w:val="Normal"/>
    <w:rsid w:val="002C7B7B"/>
  </w:style>
  <w:style w:type="paragraph" w:styleId="Firma">
    <w:name w:val="Signature"/>
    <w:basedOn w:val="Normal"/>
    <w:next w:val="Enclosures"/>
    <w:rsid w:val="002C7B7B"/>
    <w:pPr>
      <w:tabs>
        <w:tab w:val="left" w:pos="5103"/>
      </w:tabs>
      <w:spacing w:before="1200" w:after="0"/>
      <w:ind w:left="5103"/>
      <w:jc w:val="center"/>
    </w:pPr>
  </w:style>
  <w:style w:type="paragraph" w:styleId="Subttulo">
    <w:name w:val="Subtitle"/>
    <w:basedOn w:val="Normal"/>
    <w:rsid w:val="002C7B7B"/>
    <w:pPr>
      <w:spacing w:after="60"/>
      <w:jc w:val="center"/>
      <w:outlineLvl w:val="1"/>
    </w:pPr>
    <w:rPr>
      <w:rFonts w:ascii="Arial" w:hAnsi="Arial"/>
    </w:rPr>
  </w:style>
  <w:style w:type="paragraph" w:customStyle="1" w:styleId="SubTitle1">
    <w:name w:val="SubTitle 1"/>
    <w:basedOn w:val="Normal"/>
    <w:next w:val="SubTitle2"/>
    <w:rsid w:val="002C7B7B"/>
    <w:pPr>
      <w:jc w:val="center"/>
    </w:pPr>
    <w:rPr>
      <w:b/>
      <w:sz w:val="40"/>
    </w:rPr>
  </w:style>
  <w:style w:type="paragraph" w:customStyle="1" w:styleId="SubTitle2">
    <w:name w:val="SubTitle 2"/>
    <w:basedOn w:val="Normal"/>
    <w:rsid w:val="002C7B7B"/>
    <w:pPr>
      <w:jc w:val="center"/>
    </w:pPr>
    <w:rPr>
      <w:b/>
      <w:sz w:val="32"/>
    </w:rPr>
  </w:style>
  <w:style w:type="paragraph" w:styleId="Textoconsangra">
    <w:name w:val="table of authorities"/>
    <w:basedOn w:val="Normal"/>
    <w:next w:val="Normal"/>
    <w:semiHidden/>
    <w:rsid w:val="002C7B7B"/>
    <w:pPr>
      <w:ind w:left="240" w:hanging="240"/>
    </w:pPr>
  </w:style>
  <w:style w:type="paragraph" w:styleId="Tabladeilustraciones">
    <w:name w:val="table of figures"/>
    <w:basedOn w:val="Normal"/>
    <w:next w:val="Normal"/>
    <w:semiHidden/>
    <w:rsid w:val="002C7B7B"/>
    <w:pPr>
      <w:ind w:left="480" w:hanging="480"/>
    </w:pPr>
  </w:style>
  <w:style w:type="paragraph" w:styleId="Ttulo">
    <w:name w:val="Title"/>
    <w:basedOn w:val="Normal"/>
    <w:next w:val="SubTitle1"/>
    <w:rsid w:val="002C7B7B"/>
    <w:pPr>
      <w:spacing w:after="480"/>
      <w:jc w:val="center"/>
    </w:pPr>
    <w:rPr>
      <w:b/>
      <w:kern w:val="28"/>
      <w:sz w:val="48"/>
    </w:rPr>
  </w:style>
  <w:style w:type="paragraph" w:styleId="Encabezadodelista">
    <w:name w:val="toa heading"/>
    <w:basedOn w:val="Normal"/>
    <w:next w:val="Normal"/>
    <w:semiHidden/>
    <w:rsid w:val="002C7B7B"/>
    <w:pPr>
      <w:spacing w:before="120"/>
    </w:pPr>
    <w:rPr>
      <w:rFonts w:ascii="Arial" w:hAnsi="Arial"/>
      <w:b/>
    </w:rPr>
  </w:style>
  <w:style w:type="paragraph" w:styleId="TDC1">
    <w:name w:val="toc 1"/>
    <w:basedOn w:val="Normal"/>
    <w:next w:val="Normal"/>
    <w:semiHidden/>
    <w:rsid w:val="002C7B7B"/>
    <w:pPr>
      <w:tabs>
        <w:tab w:val="right" w:leader="dot" w:pos="8640"/>
      </w:tabs>
      <w:spacing w:before="120" w:after="120"/>
      <w:ind w:left="482" w:right="720" w:hanging="482"/>
    </w:pPr>
    <w:rPr>
      <w:caps/>
    </w:rPr>
  </w:style>
  <w:style w:type="paragraph" w:styleId="TDC2">
    <w:name w:val="toc 2"/>
    <w:basedOn w:val="Normal"/>
    <w:next w:val="Normal"/>
    <w:semiHidden/>
    <w:rsid w:val="002C7B7B"/>
    <w:pPr>
      <w:tabs>
        <w:tab w:val="right" w:leader="dot" w:pos="8640"/>
      </w:tabs>
      <w:spacing w:before="60" w:after="60"/>
      <w:ind w:left="1077" w:right="720" w:hanging="595"/>
    </w:pPr>
  </w:style>
  <w:style w:type="paragraph" w:styleId="TDC3">
    <w:name w:val="toc 3"/>
    <w:basedOn w:val="Normal"/>
    <w:next w:val="Normal"/>
    <w:semiHidden/>
    <w:rsid w:val="002C7B7B"/>
    <w:pPr>
      <w:tabs>
        <w:tab w:val="right" w:leader="dot" w:pos="8640"/>
      </w:tabs>
      <w:spacing w:before="60" w:after="60"/>
      <w:ind w:left="1916" w:right="720" w:hanging="839"/>
    </w:pPr>
  </w:style>
  <w:style w:type="paragraph" w:styleId="TDC4">
    <w:name w:val="toc 4"/>
    <w:basedOn w:val="Normal"/>
    <w:next w:val="Normal"/>
    <w:semiHidden/>
    <w:rsid w:val="002C7B7B"/>
    <w:pPr>
      <w:tabs>
        <w:tab w:val="right" w:leader="dot" w:pos="8641"/>
      </w:tabs>
      <w:spacing w:before="60" w:after="60"/>
      <w:ind w:left="2880" w:right="720" w:hanging="964"/>
    </w:pPr>
  </w:style>
  <w:style w:type="paragraph" w:styleId="TDC5">
    <w:name w:val="toc 5"/>
    <w:basedOn w:val="Normal"/>
    <w:next w:val="Normal"/>
    <w:semiHidden/>
    <w:rsid w:val="002C7B7B"/>
    <w:pPr>
      <w:tabs>
        <w:tab w:val="right" w:leader="dot" w:pos="8641"/>
      </w:tabs>
      <w:spacing w:before="240" w:after="120"/>
      <w:ind w:right="720"/>
    </w:pPr>
    <w:rPr>
      <w:caps/>
    </w:rPr>
  </w:style>
  <w:style w:type="paragraph" w:styleId="TDC6">
    <w:name w:val="toc 6"/>
    <w:basedOn w:val="Normal"/>
    <w:next w:val="Normal"/>
    <w:autoRedefine/>
    <w:semiHidden/>
    <w:rsid w:val="002C7B7B"/>
    <w:pPr>
      <w:ind w:left="1200"/>
    </w:pPr>
  </w:style>
  <w:style w:type="paragraph" w:styleId="TDC7">
    <w:name w:val="toc 7"/>
    <w:basedOn w:val="Normal"/>
    <w:next w:val="Normal"/>
    <w:autoRedefine/>
    <w:semiHidden/>
    <w:rsid w:val="002C7B7B"/>
    <w:pPr>
      <w:ind w:left="1440"/>
    </w:pPr>
  </w:style>
  <w:style w:type="paragraph" w:styleId="TDC8">
    <w:name w:val="toc 8"/>
    <w:basedOn w:val="Normal"/>
    <w:next w:val="Normal"/>
    <w:autoRedefine/>
    <w:semiHidden/>
    <w:rsid w:val="002C7B7B"/>
    <w:pPr>
      <w:ind w:left="1680"/>
    </w:pPr>
  </w:style>
  <w:style w:type="paragraph" w:styleId="TDC9">
    <w:name w:val="toc 9"/>
    <w:basedOn w:val="Normal"/>
    <w:next w:val="Normal"/>
    <w:autoRedefine/>
    <w:semiHidden/>
    <w:rsid w:val="002C7B7B"/>
    <w:pPr>
      <w:ind w:left="1920"/>
    </w:pPr>
  </w:style>
  <w:style w:type="paragraph" w:customStyle="1" w:styleId="YReferences">
    <w:name w:val="YReferences"/>
    <w:basedOn w:val="Normal"/>
    <w:next w:val="Normal"/>
    <w:rsid w:val="002C7B7B"/>
    <w:pPr>
      <w:spacing w:after="480"/>
      <w:ind w:left="1531" w:hanging="1531"/>
    </w:pPr>
  </w:style>
  <w:style w:type="paragraph" w:customStyle="1" w:styleId="ListBullet1">
    <w:name w:val="List Bullet 1"/>
    <w:basedOn w:val="Text1"/>
    <w:rsid w:val="002C7B7B"/>
    <w:pPr>
      <w:numPr>
        <w:numId w:val="5"/>
      </w:numPr>
    </w:pPr>
  </w:style>
  <w:style w:type="paragraph" w:customStyle="1" w:styleId="ListDash">
    <w:name w:val="List Dash"/>
    <w:basedOn w:val="Normal"/>
    <w:rsid w:val="002C7B7B"/>
    <w:pPr>
      <w:numPr>
        <w:numId w:val="9"/>
      </w:numPr>
    </w:pPr>
  </w:style>
  <w:style w:type="paragraph" w:customStyle="1" w:styleId="ListDash1">
    <w:name w:val="List Dash 1"/>
    <w:basedOn w:val="Text1"/>
    <w:rsid w:val="002C7B7B"/>
    <w:pPr>
      <w:numPr>
        <w:numId w:val="10"/>
      </w:numPr>
    </w:pPr>
  </w:style>
  <w:style w:type="paragraph" w:customStyle="1" w:styleId="ListDash2">
    <w:name w:val="List Dash 2"/>
    <w:basedOn w:val="Text2"/>
    <w:rsid w:val="002C7B7B"/>
    <w:pPr>
      <w:numPr>
        <w:numId w:val="11"/>
      </w:numPr>
      <w:tabs>
        <w:tab w:val="clear" w:pos="2302"/>
      </w:tabs>
    </w:pPr>
  </w:style>
  <w:style w:type="paragraph" w:customStyle="1" w:styleId="ListDash3">
    <w:name w:val="List Dash 3"/>
    <w:basedOn w:val="Text3"/>
    <w:rsid w:val="002C7B7B"/>
    <w:pPr>
      <w:numPr>
        <w:numId w:val="12"/>
      </w:numPr>
      <w:tabs>
        <w:tab w:val="clear" w:pos="2302"/>
      </w:tabs>
    </w:pPr>
  </w:style>
  <w:style w:type="paragraph" w:customStyle="1" w:styleId="ListDash4">
    <w:name w:val="List Dash 4"/>
    <w:basedOn w:val="Text4"/>
    <w:rsid w:val="002C7B7B"/>
    <w:pPr>
      <w:numPr>
        <w:numId w:val="13"/>
      </w:numPr>
      <w:tabs>
        <w:tab w:val="clear" w:pos="2302"/>
      </w:tabs>
    </w:pPr>
  </w:style>
  <w:style w:type="paragraph" w:customStyle="1" w:styleId="ListNumberLevel2">
    <w:name w:val="List Number (Level 2)"/>
    <w:basedOn w:val="Normal"/>
    <w:rsid w:val="002C7B7B"/>
    <w:pPr>
      <w:numPr>
        <w:ilvl w:val="1"/>
        <w:numId w:val="14"/>
      </w:numPr>
    </w:pPr>
  </w:style>
  <w:style w:type="paragraph" w:customStyle="1" w:styleId="ListNumberLevel3">
    <w:name w:val="List Number (Level 3)"/>
    <w:basedOn w:val="Normal"/>
    <w:rsid w:val="002C7B7B"/>
    <w:pPr>
      <w:numPr>
        <w:ilvl w:val="2"/>
        <w:numId w:val="14"/>
      </w:numPr>
    </w:pPr>
  </w:style>
  <w:style w:type="paragraph" w:customStyle="1" w:styleId="ListNumberLevel4">
    <w:name w:val="List Number (Level 4)"/>
    <w:basedOn w:val="Normal"/>
    <w:rsid w:val="002C7B7B"/>
    <w:pPr>
      <w:numPr>
        <w:ilvl w:val="3"/>
        <w:numId w:val="14"/>
      </w:numPr>
    </w:pPr>
  </w:style>
  <w:style w:type="paragraph" w:customStyle="1" w:styleId="ListNumber1">
    <w:name w:val="List Number 1"/>
    <w:basedOn w:val="Text1"/>
    <w:rsid w:val="002C7B7B"/>
    <w:pPr>
      <w:numPr>
        <w:numId w:val="15"/>
      </w:numPr>
    </w:pPr>
  </w:style>
  <w:style w:type="paragraph" w:customStyle="1" w:styleId="ListNumber1Level2">
    <w:name w:val="List Number 1 (Level 2)"/>
    <w:basedOn w:val="Text1"/>
    <w:rsid w:val="002C7B7B"/>
    <w:pPr>
      <w:numPr>
        <w:ilvl w:val="1"/>
        <w:numId w:val="15"/>
      </w:numPr>
    </w:pPr>
  </w:style>
  <w:style w:type="paragraph" w:customStyle="1" w:styleId="ListNumber1Level3">
    <w:name w:val="List Number 1 (Level 3)"/>
    <w:basedOn w:val="Text1"/>
    <w:rsid w:val="002C7B7B"/>
    <w:pPr>
      <w:numPr>
        <w:ilvl w:val="2"/>
        <w:numId w:val="15"/>
      </w:numPr>
    </w:pPr>
  </w:style>
  <w:style w:type="paragraph" w:customStyle="1" w:styleId="ListNumber1Level4">
    <w:name w:val="List Number 1 (Level 4)"/>
    <w:basedOn w:val="Text1"/>
    <w:rsid w:val="002C7B7B"/>
    <w:pPr>
      <w:numPr>
        <w:ilvl w:val="3"/>
        <w:numId w:val="15"/>
      </w:numPr>
    </w:pPr>
  </w:style>
  <w:style w:type="paragraph" w:customStyle="1" w:styleId="ListNumber2Level2">
    <w:name w:val="List Number 2 (Level 2)"/>
    <w:basedOn w:val="Text2"/>
    <w:rsid w:val="002C7B7B"/>
    <w:pPr>
      <w:numPr>
        <w:ilvl w:val="1"/>
        <w:numId w:val="16"/>
      </w:numPr>
      <w:tabs>
        <w:tab w:val="clear" w:pos="2302"/>
      </w:tabs>
    </w:pPr>
  </w:style>
  <w:style w:type="paragraph" w:customStyle="1" w:styleId="ListNumber2Level3">
    <w:name w:val="List Number 2 (Level 3)"/>
    <w:basedOn w:val="Text2"/>
    <w:rsid w:val="002C7B7B"/>
    <w:pPr>
      <w:numPr>
        <w:ilvl w:val="2"/>
        <w:numId w:val="16"/>
      </w:numPr>
      <w:tabs>
        <w:tab w:val="clear" w:pos="2302"/>
      </w:tabs>
    </w:pPr>
  </w:style>
  <w:style w:type="paragraph" w:customStyle="1" w:styleId="ListNumber2Level4">
    <w:name w:val="List Number 2 (Level 4)"/>
    <w:basedOn w:val="Text2"/>
    <w:rsid w:val="002C7B7B"/>
    <w:pPr>
      <w:numPr>
        <w:ilvl w:val="3"/>
        <w:numId w:val="16"/>
      </w:numPr>
      <w:tabs>
        <w:tab w:val="clear" w:pos="2302"/>
      </w:tabs>
    </w:pPr>
  </w:style>
  <w:style w:type="paragraph" w:customStyle="1" w:styleId="ListNumber3Level2">
    <w:name w:val="List Number 3 (Level 2)"/>
    <w:basedOn w:val="Text3"/>
    <w:rsid w:val="002C7B7B"/>
    <w:pPr>
      <w:numPr>
        <w:ilvl w:val="1"/>
        <w:numId w:val="17"/>
      </w:numPr>
      <w:tabs>
        <w:tab w:val="clear" w:pos="2302"/>
      </w:tabs>
    </w:pPr>
  </w:style>
  <w:style w:type="paragraph" w:customStyle="1" w:styleId="ListNumber3Level3">
    <w:name w:val="List Number 3 (Level 3)"/>
    <w:basedOn w:val="Text3"/>
    <w:rsid w:val="002C7B7B"/>
    <w:pPr>
      <w:numPr>
        <w:ilvl w:val="2"/>
        <w:numId w:val="17"/>
      </w:numPr>
      <w:tabs>
        <w:tab w:val="clear" w:pos="2302"/>
      </w:tabs>
    </w:pPr>
  </w:style>
  <w:style w:type="paragraph" w:customStyle="1" w:styleId="ListNumber3Level4">
    <w:name w:val="List Number 3 (Level 4)"/>
    <w:basedOn w:val="Text3"/>
    <w:rsid w:val="002C7B7B"/>
    <w:pPr>
      <w:numPr>
        <w:ilvl w:val="3"/>
        <w:numId w:val="17"/>
      </w:numPr>
      <w:tabs>
        <w:tab w:val="clear" w:pos="2302"/>
      </w:tabs>
    </w:pPr>
  </w:style>
  <w:style w:type="paragraph" w:customStyle="1" w:styleId="ListNumber4Level2">
    <w:name w:val="List Number 4 (Level 2)"/>
    <w:basedOn w:val="Text4"/>
    <w:rsid w:val="002C7B7B"/>
    <w:pPr>
      <w:numPr>
        <w:ilvl w:val="1"/>
        <w:numId w:val="18"/>
      </w:numPr>
      <w:tabs>
        <w:tab w:val="clear" w:pos="2302"/>
      </w:tabs>
    </w:pPr>
  </w:style>
  <w:style w:type="paragraph" w:customStyle="1" w:styleId="ListNumber4Level3">
    <w:name w:val="List Number 4 (Level 3)"/>
    <w:basedOn w:val="Text4"/>
    <w:rsid w:val="002C7B7B"/>
    <w:pPr>
      <w:numPr>
        <w:ilvl w:val="2"/>
        <w:numId w:val="18"/>
      </w:numPr>
      <w:tabs>
        <w:tab w:val="clear" w:pos="2302"/>
      </w:tabs>
    </w:pPr>
  </w:style>
  <w:style w:type="paragraph" w:customStyle="1" w:styleId="ListNumber4Level4">
    <w:name w:val="List Number 4 (Level 4)"/>
    <w:basedOn w:val="Text4"/>
    <w:rsid w:val="002C7B7B"/>
    <w:pPr>
      <w:numPr>
        <w:ilvl w:val="3"/>
        <w:numId w:val="18"/>
      </w:numPr>
      <w:tabs>
        <w:tab w:val="clear" w:pos="2302"/>
      </w:tabs>
    </w:pPr>
  </w:style>
  <w:style w:type="paragraph" w:styleId="TtuloTDC">
    <w:name w:val="TOC Heading"/>
    <w:basedOn w:val="Normal"/>
    <w:next w:val="Normal"/>
    <w:rsid w:val="002C7B7B"/>
    <w:pPr>
      <w:keepNext/>
      <w:spacing w:before="240"/>
      <w:jc w:val="center"/>
    </w:pPr>
    <w:rPr>
      <w:b/>
    </w:rPr>
  </w:style>
  <w:style w:type="paragraph" w:customStyle="1" w:styleId="Contact">
    <w:name w:val="Contact"/>
    <w:basedOn w:val="Normal"/>
    <w:next w:val="Normal"/>
    <w:rsid w:val="002C7B7B"/>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eastAsia="ar-SA"/>
    </w:rPr>
  </w:style>
  <w:style w:type="character" w:customStyle="1" w:styleId="AsuntodelcomentarioCar">
    <w:name w:val="Asunto del comentario Car"/>
    <w:link w:val="Asuntodelcomentario"/>
    <w:uiPriority w:val="99"/>
    <w:rsid w:val="00BA290F"/>
    <w:rPr>
      <w:b/>
      <w:bCs/>
      <w:lang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414CC7"/>
    <w:rPr>
      <w:lang w:val="fr-FR" w:eastAsia="en-US"/>
    </w:rPr>
  </w:style>
  <w:style w:type="table" w:styleId="Tablaweb1">
    <w:name w:val="Table Web 1"/>
    <w:basedOn w:val="Tablanormal"/>
    <w:rsid w:val="004307CB"/>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onotapieCar">
    <w:name w:val="Texto nota pie Car"/>
    <w:basedOn w:val="Fuentedeprrafopredeter"/>
    <w:link w:val="Textonotapie"/>
    <w:rsid w:val="00EE2ABF"/>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pf.edu/documents/213870637/0/ISCED-2013-Fields-of-education+FOR+THE+MOBILITY+AGREEMENT.pdf/0e90f087-6994-a906-cc8d-6af26c07f26e?t=16763751139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131DF3D1-F8A3-45A1-96C8-38BEBACA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564</Words>
  <Characters>3108</Characters>
  <Application>Microsoft Office Word</Application>
  <DocSecurity>0</DocSecurity>
  <PresentationFormat>Microsoft Word 11.0</PresentationFormat>
  <Lines>25</Lines>
  <Paragraphs>7</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3665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Pia</cp:lastModifiedBy>
  <cp:revision>2</cp:revision>
  <cp:lastPrinted>2018-03-16T17:29:00Z</cp:lastPrinted>
  <dcterms:created xsi:type="dcterms:W3CDTF">2024-03-01T11:53:00Z</dcterms:created>
  <dcterms:modified xsi:type="dcterms:W3CDTF">2024-03-01T11:53:00Z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