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2232"/>
        <w:gridCol w:w="2232"/>
        <w:gridCol w:w="2232"/>
        <w:gridCol w:w="2232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denotaalfinal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28"/>
        <w:gridCol w:w="2228"/>
        <w:gridCol w:w="2228"/>
        <w:gridCol w:w="2228"/>
      </w:tblGrid>
      <w:tr w:rsidR="00116FBB" w:rsidRPr="009F5B61" w:rsidTr="00CF3BB1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6F285A" w:rsidRDefault="005A400F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5A400F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81766A">
        <w:tc>
          <w:tcPr>
            <w:tcW w:w="2232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5A471C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5A471C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5A471C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5A471C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0E6" w:rsidRDefault="00EE40E6">
      <w:r>
        <w:separator/>
      </w:r>
    </w:p>
  </w:endnote>
  <w:endnote w:type="continuationSeparator" w:id="0">
    <w:p w:rsidR="00EE40E6" w:rsidRDefault="00EE40E6">
      <w:r>
        <w:continuationSeparator/>
      </w:r>
    </w:p>
  </w:endnote>
  <w:endnote w:id="1">
    <w:p w:rsidR="00AA696D" w:rsidRPr="002F549E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9F5B61" w:rsidRPr="002F549E" w:rsidRDefault="009F5B61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:rsidR="00A568F8" w:rsidRPr="002F549E" w:rsidRDefault="00A568F8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vnculo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153B61" w:rsidRPr="004208DA" w:rsidRDefault="00153B61" w:rsidP="00B223B0">
      <w:pPr>
        <w:pStyle w:val="Textonotaalfinal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0CA" w:rsidRDefault="00D460C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5A400F">
        <w:pPr>
          <w:pStyle w:val="Piedepgina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5A47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Piedepgin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0E6" w:rsidRDefault="00EE40E6">
      <w:r>
        <w:separator/>
      </w:r>
    </w:p>
  </w:footnote>
  <w:footnote w:type="continuationSeparator" w:id="0">
    <w:p w:rsidR="00EE40E6" w:rsidRDefault="00EE4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0CA" w:rsidRDefault="00D460C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GfNA</w:t>
    </w:r>
    <w:r w:rsidR="001A4319">
      <w:rPr>
        <w:rFonts w:ascii="Arial Narrow" w:hAnsi="Arial Narrow"/>
        <w:sz w:val="18"/>
        <w:szCs w:val="18"/>
        <w:lang w:val="en-GB"/>
      </w:rPr>
      <w:t>-II</w:t>
    </w:r>
    <w:r w:rsidR="00F64F47">
      <w:rPr>
        <w:rFonts w:ascii="Arial Narrow" w:hAnsi="Arial Narrow"/>
        <w:sz w:val="18"/>
        <w:szCs w:val="18"/>
        <w:lang w:val="en-GB"/>
      </w:rPr>
      <w:t>.7</w:t>
    </w:r>
    <w:r w:rsidR="001A4319">
      <w:rPr>
        <w:rFonts w:ascii="Arial Narrow" w:hAnsi="Arial Narrow"/>
        <w:sz w:val="18"/>
        <w:szCs w:val="18"/>
        <w:lang w:val="en-GB"/>
      </w:rPr>
      <w:t>-C-Annex</w:t>
    </w:r>
    <w:r w:rsidRPr="00B6735A">
      <w:rPr>
        <w:rFonts w:ascii="Arial Narrow" w:hAnsi="Arial Narrow"/>
        <w:sz w:val="18"/>
        <w:szCs w:val="18"/>
        <w:lang w:val="en-GB"/>
      </w:rPr>
      <w:t>-Erasmus+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7577D1">
      <w:rPr>
        <w:rFonts w:ascii="Arial Narrow" w:hAnsi="Arial Narrow"/>
        <w:sz w:val="18"/>
        <w:szCs w:val="18"/>
        <w:lang w:val="en-GB"/>
      </w:rPr>
      <w:t xml:space="preserve"> </w:t>
    </w:r>
    <w:r w:rsidR="00F64F47">
      <w:rPr>
        <w:rFonts w:ascii="Arial Narrow" w:hAnsi="Arial Narrow"/>
        <w:sz w:val="18"/>
        <w:szCs w:val="18"/>
        <w:lang w:val="en-GB"/>
      </w:rPr>
      <w:t>2016</w:t>
    </w:r>
    <w:r w:rsidR="00D460CA">
      <w:rPr>
        <w:rFonts w:ascii="Arial Narrow" w:hAnsi="Arial Narrow"/>
        <w:sz w:val="18"/>
        <w:szCs w:val="18"/>
        <w:lang w:val="en-GB"/>
      </w:rPr>
      <w:t>, KA103 + KA107</w:t>
    </w:r>
  </w:p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EF257B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5A400F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5A400F">
            <w:rPr>
              <w:rFonts w:ascii="Verdana" w:hAnsi="Verdana"/>
              <w:b/>
              <w:noProof/>
              <w:sz w:val="18"/>
              <w:szCs w:val="18"/>
              <w:lang w:val="de-DE" w:eastAsia="de-DE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40961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2D12F2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es-AR" w:eastAsia="es-A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hideGrammaticalErrors/>
  <w:attachedTemplate r:id="rId1"/>
  <w:stylePaneFormatFilter w:val="3F01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3"/>
    <o:shapelayout v:ext="edit">
      <o:idmap v:ext="edit" data="40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BE0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783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00F"/>
    <w:rsid w:val="005A471C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96B2A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32D8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C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rsid w:val="005A400F"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rsid w:val="005A400F"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rsid w:val="005A400F"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rsid w:val="005A400F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rsid w:val="005A400F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rsid w:val="005A400F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rsid w:val="005A400F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rsid w:val="005A400F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rsid w:val="005A400F"/>
    <w:pPr>
      <w:ind w:left="482"/>
    </w:pPr>
  </w:style>
  <w:style w:type="paragraph" w:customStyle="1" w:styleId="Text2">
    <w:name w:val="Text 2"/>
    <w:basedOn w:val="Normal"/>
    <w:rsid w:val="005A400F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5A400F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5A400F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5A400F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5A400F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5A400F"/>
    <w:pPr>
      <w:spacing w:after="720"/>
      <w:ind w:left="5103"/>
      <w:jc w:val="left"/>
    </w:pPr>
  </w:style>
  <w:style w:type="paragraph" w:styleId="Textodebloque">
    <w:name w:val="Block Text"/>
    <w:basedOn w:val="Normal"/>
    <w:rsid w:val="005A400F"/>
    <w:pPr>
      <w:spacing w:after="120"/>
      <w:ind w:left="1440" w:right="1440"/>
    </w:pPr>
  </w:style>
  <w:style w:type="paragraph" w:styleId="Textoindependiente">
    <w:name w:val="Body Text"/>
    <w:basedOn w:val="Normal"/>
    <w:rsid w:val="005A400F"/>
    <w:pPr>
      <w:spacing w:after="120"/>
    </w:pPr>
  </w:style>
  <w:style w:type="paragraph" w:styleId="Textoindependiente2">
    <w:name w:val="Body Text 2"/>
    <w:basedOn w:val="Normal"/>
    <w:rsid w:val="005A400F"/>
    <w:pPr>
      <w:spacing w:after="120" w:line="480" w:lineRule="auto"/>
    </w:pPr>
  </w:style>
  <w:style w:type="paragraph" w:styleId="Textoindependiente3">
    <w:name w:val="Body Text 3"/>
    <w:basedOn w:val="Normal"/>
    <w:rsid w:val="005A400F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rsid w:val="005A400F"/>
    <w:pPr>
      <w:ind w:firstLine="210"/>
    </w:pPr>
  </w:style>
  <w:style w:type="paragraph" w:styleId="Sangradetextonormal">
    <w:name w:val="Body Text Indent"/>
    <w:basedOn w:val="Normal"/>
    <w:rsid w:val="005A400F"/>
    <w:pPr>
      <w:spacing w:after="120"/>
      <w:ind w:left="283"/>
    </w:pPr>
  </w:style>
  <w:style w:type="paragraph" w:styleId="Textoindependienteprimerasangra2">
    <w:name w:val="Body Text First Indent 2"/>
    <w:basedOn w:val="Sangradetextonormal"/>
    <w:rsid w:val="005A400F"/>
    <w:pPr>
      <w:ind w:firstLine="210"/>
    </w:pPr>
  </w:style>
  <w:style w:type="paragraph" w:styleId="Sangra2detindependiente">
    <w:name w:val="Body Text Indent 2"/>
    <w:basedOn w:val="Normal"/>
    <w:rsid w:val="005A400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5A400F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rsid w:val="005A400F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5A400F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rsid w:val="005A400F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rsid w:val="005A400F"/>
    <w:pPr>
      <w:ind w:left="4252"/>
    </w:pPr>
  </w:style>
  <w:style w:type="paragraph" w:styleId="Textocomentario">
    <w:name w:val="annotation text"/>
    <w:basedOn w:val="Normal"/>
    <w:link w:val="TextocomentarioCar"/>
    <w:rsid w:val="005A400F"/>
    <w:rPr>
      <w:sz w:val="20"/>
    </w:rPr>
  </w:style>
  <w:style w:type="paragraph" w:styleId="Fecha">
    <w:name w:val="Date"/>
    <w:basedOn w:val="Normal"/>
    <w:next w:val="References"/>
    <w:rsid w:val="005A400F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5A400F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rsid w:val="005A400F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5A400F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5A400F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sid w:val="005A400F"/>
    <w:rPr>
      <w:sz w:val="20"/>
    </w:rPr>
  </w:style>
  <w:style w:type="paragraph" w:styleId="Direccinsobre">
    <w:name w:val="envelope address"/>
    <w:basedOn w:val="Normal"/>
    <w:rsid w:val="005A400F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rsid w:val="005A400F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rsid w:val="005A400F"/>
    <w:pPr>
      <w:spacing w:after="0"/>
      <w:ind w:right="-567"/>
      <w:jc w:val="left"/>
    </w:pPr>
    <w:rPr>
      <w:rFonts w:ascii="Arial" w:hAnsi="Arial"/>
      <w:sz w:val="16"/>
      <w:lang/>
    </w:rPr>
  </w:style>
  <w:style w:type="paragraph" w:styleId="Textonotapie">
    <w:name w:val="footnote text"/>
    <w:basedOn w:val="Normal"/>
    <w:rsid w:val="005A400F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5A400F"/>
    <w:pPr>
      <w:tabs>
        <w:tab w:val="center" w:pos="4153"/>
        <w:tab w:val="right" w:pos="8306"/>
      </w:tabs>
    </w:pPr>
    <w:rPr>
      <w:lang/>
    </w:rPr>
  </w:style>
  <w:style w:type="paragraph" w:styleId="ndice1">
    <w:name w:val="index 1"/>
    <w:basedOn w:val="Normal"/>
    <w:next w:val="Normal"/>
    <w:autoRedefine/>
    <w:semiHidden/>
    <w:rsid w:val="005A400F"/>
    <w:pPr>
      <w:ind w:left="240" w:hanging="240"/>
    </w:pPr>
  </w:style>
  <w:style w:type="paragraph" w:styleId="ndice2">
    <w:name w:val="index 2"/>
    <w:basedOn w:val="Normal"/>
    <w:next w:val="Normal"/>
    <w:autoRedefine/>
    <w:semiHidden/>
    <w:rsid w:val="005A400F"/>
    <w:pPr>
      <w:ind w:left="480" w:hanging="240"/>
    </w:pPr>
  </w:style>
  <w:style w:type="paragraph" w:styleId="ndice3">
    <w:name w:val="index 3"/>
    <w:basedOn w:val="Normal"/>
    <w:next w:val="Normal"/>
    <w:autoRedefine/>
    <w:semiHidden/>
    <w:rsid w:val="005A400F"/>
    <w:pPr>
      <w:ind w:left="720" w:hanging="240"/>
    </w:pPr>
  </w:style>
  <w:style w:type="paragraph" w:styleId="ndice4">
    <w:name w:val="index 4"/>
    <w:basedOn w:val="Normal"/>
    <w:next w:val="Normal"/>
    <w:autoRedefine/>
    <w:semiHidden/>
    <w:rsid w:val="005A400F"/>
    <w:pPr>
      <w:ind w:left="960" w:hanging="240"/>
    </w:pPr>
  </w:style>
  <w:style w:type="paragraph" w:styleId="ndice5">
    <w:name w:val="index 5"/>
    <w:basedOn w:val="Normal"/>
    <w:next w:val="Normal"/>
    <w:autoRedefine/>
    <w:semiHidden/>
    <w:rsid w:val="005A400F"/>
    <w:pPr>
      <w:ind w:left="1200" w:hanging="240"/>
    </w:pPr>
  </w:style>
  <w:style w:type="paragraph" w:styleId="ndice6">
    <w:name w:val="index 6"/>
    <w:basedOn w:val="Normal"/>
    <w:next w:val="Normal"/>
    <w:autoRedefine/>
    <w:semiHidden/>
    <w:rsid w:val="005A400F"/>
    <w:pPr>
      <w:ind w:left="1440" w:hanging="240"/>
    </w:pPr>
  </w:style>
  <w:style w:type="paragraph" w:styleId="ndice7">
    <w:name w:val="index 7"/>
    <w:basedOn w:val="Normal"/>
    <w:next w:val="Normal"/>
    <w:autoRedefine/>
    <w:semiHidden/>
    <w:rsid w:val="005A400F"/>
    <w:pPr>
      <w:ind w:left="1680" w:hanging="240"/>
    </w:pPr>
  </w:style>
  <w:style w:type="paragraph" w:styleId="ndice8">
    <w:name w:val="index 8"/>
    <w:basedOn w:val="Normal"/>
    <w:next w:val="Normal"/>
    <w:autoRedefine/>
    <w:semiHidden/>
    <w:rsid w:val="005A400F"/>
    <w:pPr>
      <w:ind w:left="1920" w:hanging="240"/>
    </w:pPr>
  </w:style>
  <w:style w:type="paragraph" w:styleId="ndice9">
    <w:name w:val="index 9"/>
    <w:basedOn w:val="Normal"/>
    <w:next w:val="Normal"/>
    <w:autoRedefine/>
    <w:semiHidden/>
    <w:rsid w:val="005A400F"/>
    <w:pPr>
      <w:ind w:left="2160" w:hanging="240"/>
    </w:pPr>
  </w:style>
  <w:style w:type="paragraph" w:styleId="Ttulodendice">
    <w:name w:val="index heading"/>
    <w:basedOn w:val="Normal"/>
    <w:next w:val="ndice1"/>
    <w:semiHidden/>
    <w:rsid w:val="005A400F"/>
    <w:rPr>
      <w:rFonts w:ascii="Arial" w:hAnsi="Arial"/>
      <w:b/>
    </w:rPr>
  </w:style>
  <w:style w:type="paragraph" w:styleId="Lista">
    <w:name w:val="List"/>
    <w:basedOn w:val="Normal"/>
    <w:rsid w:val="005A400F"/>
    <w:pPr>
      <w:ind w:left="283" w:hanging="283"/>
    </w:pPr>
  </w:style>
  <w:style w:type="paragraph" w:styleId="Lista2">
    <w:name w:val="List 2"/>
    <w:basedOn w:val="Normal"/>
    <w:rsid w:val="005A400F"/>
    <w:pPr>
      <w:ind w:left="566" w:hanging="283"/>
    </w:pPr>
  </w:style>
  <w:style w:type="paragraph" w:styleId="Lista3">
    <w:name w:val="List 3"/>
    <w:basedOn w:val="Normal"/>
    <w:rsid w:val="005A400F"/>
    <w:pPr>
      <w:ind w:left="849" w:hanging="283"/>
    </w:pPr>
  </w:style>
  <w:style w:type="paragraph" w:styleId="Lista4">
    <w:name w:val="List 4"/>
    <w:basedOn w:val="Normal"/>
    <w:rsid w:val="005A400F"/>
    <w:pPr>
      <w:ind w:left="1132" w:hanging="283"/>
    </w:pPr>
  </w:style>
  <w:style w:type="paragraph" w:styleId="Lista5">
    <w:name w:val="List 5"/>
    <w:basedOn w:val="Normal"/>
    <w:rsid w:val="005A400F"/>
    <w:pPr>
      <w:ind w:left="1415" w:hanging="283"/>
    </w:pPr>
  </w:style>
  <w:style w:type="paragraph" w:styleId="Listaconvietas">
    <w:name w:val="List Bullet"/>
    <w:basedOn w:val="Normal"/>
    <w:rsid w:val="005A400F"/>
    <w:pPr>
      <w:numPr>
        <w:numId w:val="4"/>
      </w:numPr>
    </w:pPr>
  </w:style>
  <w:style w:type="paragraph" w:styleId="Listaconvietas2">
    <w:name w:val="List Bullet 2"/>
    <w:basedOn w:val="Text2"/>
    <w:rsid w:val="005A400F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rsid w:val="005A400F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rsid w:val="005A400F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rsid w:val="005A400F"/>
    <w:pPr>
      <w:numPr>
        <w:numId w:val="1"/>
      </w:numPr>
    </w:pPr>
  </w:style>
  <w:style w:type="paragraph" w:styleId="Continuarlista">
    <w:name w:val="List Continue"/>
    <w:basedOn w:val="Normal"/>
    <w:rsid w:val="005A400F"/>
    <w:pPr>
      <w:spacing w:after="120"/>
      <w:ind w:left="283"/>
    </w:pPr>
  </w:style>
  <w:style w:type="paragraph" w:styleId="Continuarlista2">
    <w:name w:val="List Continue 2"/>
    <w:basedOn w:val="Normal"/>
    <w:rsid w:val="005A400F"/>
    <w:pPr>
      <w:spacing w:after="120"/>
      <w:ind w:left="566"/>
    </w:pPr>
  </w:style>
  <w:style w:type="paragraph" w:styleId="Continuarlista3">
    <w:name w:val="List Continue 3"/>
    <w:basedOn w:val="Normal"/>
    <w:rsid w:val="005A400F"/>
    <w:pPr>
      <w:spacing w:after="120"/>
      <w:ind w:left="849"/>
    </w:pPr>
  </w:style>
  <w:style w:type="paragraph" w:styleId="Continuarlista4">
    <w:name w:val="List Continue 4"/>
    <w:basedOn w:val="Normal"/>
    <w:rsid w:val="005A400F"/>
    <w:pPr>
      <w:spacing w:after="120"/>
      <w:ind w:left="1132"/>
    </w:pPr>
  </w:style>
  <w:style w:type="paragraph" w:styleId="Continuarlista5">
    <w:name w:val="List Continue 5"/>
    <w:basedOn w:val="Normal"/>
    <w:rsid w:val="005A400F"/>
    <w:pPr>
      <w:spacing w:after="120"/>
      <w:ind w:left="1415"/>
    </w:pPr>
  </w:style>
  <w:style w:type="paragraph" w:styleId="Listaconnmeros">
    <w:name w:val="List Number"/>
    <w:basedOn w:val="Normal"/>
    <w:rsid w:val="005A400F"/>
    <w:pPr>
      <w:numPr>
        <w:numId w:val="14"/>
      </w:numPr>
    </w:pPr>
  </w:style>
  <w:style w:type="paragraph" w:styleId="Listaconnmeros2">
    <w:name w:val="List Number 2"/>
    <w:basedOn w:val="Text2"/>
    <w:rsid w:val="005A400F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rsid w:val="005A400F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rsid w:val="005A400F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rsid w:val="005A400F"/>
    <w:pPr>
      <w:numPr>
        <w:numId w:val="2"/>
      </w:numPr>
    </w:pPr>
  </w:style>
  <w:style w:type="paragraph" w:styleId="Textomacro">
    <w:name w:val="macro"/>
    <w:semiHidden/>
    <w:rsid w:val="005A40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rsid w:val="005A40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rsid w:val="005A400F"/>
    <w:pPr>
      <w:ind w:left="720"/>
    </w:pPr>
    <w:rPr>
      <w:lang/>
    </w:rPr>
  </w:style>
  <w:style w:type="paragraph" w:styleId="Encabezadodenota">
    <w:name w:val="Note Heading"/>
    <w:basedOn w:val="Normal"/>
    <w:next w:val="Normal"/>
    <w:rsid w:val="005A400F"/>
  </w:style>
  <w:style w:type="paragraph" w:customStyle="1" w:styleId="NoteHead">
    <w:name w:val="NoteHead"/>
    <w:basedOn w:val="Normal"/>
    <w:next w:val="Subject"/>
    <w:rsid w:val="005A400F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5A400F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5A400F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rsid w:val="005A400F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rsid w:val="005A400F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rsid w:val="005A400F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rsid w:val="005A400F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5A400F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sid w:val="005A400F"/>
    <w:rPr>
      <w:rFonts w:ascii="Courier New" w:hAnsi="Courier New"/>
      <w:sz w:val="20"/>
    </w:rPr>
  </w:style>
  <w:style w:type="paragraph" w:styleId="Saludo">
    <w:name w:val="Salutation"/>
    <w:basedOn w:val="Normal"/>
    <w:next w:val="Normal"/>
    <w:rsid w:val="005A400F"/>
  </w:style>
  <w:style w:type="paragraph" w:styleId="Firma">
    <w:name w:val="Signature"/>
    <w:basedOn w:val="Normal"/>
    <w:next w:val="Enclosures"/>
    <w:rsid w:val="005A400F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rsid w:val="005A400F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5A400F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5A400F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rsid w:val="005A400F"/>
    <w:pPr>
      <w:ind w:left="240" w:hanging="240"/>
    </w:pPr>
  </w:style>
  <w:style w:type="paragraph" w:styleId="Tabladeilustraciones">
    <w:name w:val="table of figures"/>
    <w:basedOn w:val="Normal"/>
    <w:next w:val="Normal"/>
    <w:semiHidden/>
    <w:rsid w:val="005A400F"/>
    <w:pPr>
      <w:ind w:left="480" w:hanging="480"/>
    </w:pPr>
  </w:style>
  <w:style w:type="paragraph" w:styleId="Ttulo">
    <w:name w:val="Title"/>
    <w:basedOn w:val="Normal"/>
    <w:next w:val="SubTitle1"/>
    <w:rsid w:val="005A400F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rsid w:val="005A400F"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rsid w:val="005A400F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rsid w:val="005A400F"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rsid w:val="005A400F"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rsid w:val="005A400F"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rsid w:val="005A400F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rsid w:val="005A400F"/>
    <w:pPr>
      <w:ind w:left="1200"/>
    </w:pPr>
  </w:style>
  <w:style w:type="paragraph" w:styleId="TDC7">
    <w:name w:val="toc 7"/>
    <w:basedOn w:val="Normal"/>
    <w:next w:val="Normal"/>
    <w:autoRedefine/>
    <w:semiHidden/>
    <w:rsid w:val="005A400F"/>
    <w:pPr>
      <w:ind w:left="1440"/>
    </w:pPr>
  </w:style>
  <w:style w:type="paragraph" w:styleId="TDC8">
    <w:name w:val="toc 8"/>
    <w:basedOn w:val="Normal"/>
    <w:next w:val="Normal"/>
    <w:autoRedefine/>
    <w:semiHidden/>
    <w:rsid w:val="005A400F"/>
    <w:pPr>
      <w:ind w:left="1680"/>
    </w:pPr>
  </w:style>
  <w:style w:type="paragraph" w:styleId="TDC9">
    <w:name w:val="toc 9"/>
    <w:basedOn w:val="Normal"/>
    <w:next w:val="Normal"/>
    <w:autoRedefine/>
    <w:semiHidden/>
    <w:rsid w:val="005A400F"/>
    <w:pPr>
      <w:ind w:left="1920"/>
    </w:pPr>
  </w:style>
  <w:style w:type="paragraph" w:customStyle="1" w:styleId="YReferences">
    <w:name w:val="YReferences"/>
    <w:basedOn w:val="Normal"/>
    <w:next w:val="Normal"/>
    <w:rsid w:val="005A400F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5A400F"/>
    <w:pPr>
      <w:numPr>
        <w:numId w:val="5"/>
      </w:numPr>
    </w:pPr>
  </w:style>
  <w:style w:type="paragraph" w:customStyle="1" w:styleId="ListDash">
    <w:name w:val="List Dash"/>
    <w:basedOn w:val="Normal"/>
    <w:rsid w:val="005A400F"/>
    <w:pPr>
      <w:numPr>
        <w:numId w:val="9"/>
      </w:numPr>
    </w:pPr>
  </w:style>
  <w:style w:type="paragraph" w:customStyle="1" w:styleId="ListDash1">
    <w:name w:val="List Dash 1"/>
    <w:basedOn w:val="Text1"/>
    <w:rsid w:val="005A400F"/>
    <w:pPr>
      <w:numPr>
        <w:numId w:val="10"/>
      </w:numPr>
    </w:pPr>
  </w:style>
  <w:style w:type="paragraph" w:customStyle="1" w:styleId="ListDash2">
    <w:name w:val="List Dash 2"/>
    <w:basedOn w:val="Text2"/>
    <w:rsid w:val="005A400F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5A400F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5A400F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5A400F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5A400F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5A400F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5A400F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5A400F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5A400F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5A400F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5A400F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5A400F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5A400F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5A400F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5A400F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5A400F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5A400F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5A400F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5A400F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rsid w:val="005A400F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5A400F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sharepoint/v3/field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0e52a87e-fa0e-4867-9149-5c43122db7f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9B68F0-40E0-4002-9DB4-CDFC684C5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2</Pages>
  <Words>452</Words>
  <Characters>2490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2937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Usuario</cp:lastModifiedBy>
  <cp:revision>2</cp:revision>
  <cp:lastPrinted>2013-11-06T08:46:00Z</cp:lastPrinted>
  <dcterms:created xsi:type="dcterms:W3CDTF">2017-04-10T14:22:00Z</dcterms:created>
  <dcterms:modified xsi:type="dcterms:W3CDTF">2017-04-10T14:22:00Z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